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EDITAL 2017</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PROCESSO LICITATÓRIO N.º  </w:t>
      </w:r>
      <w:r w:rsidR="00313BF1">
        <w:rPr>
          <w:bCs/>
          <w:sz w:val="24"/>
          <w:szCs w:val="24"/>
          <w:u w:val="single"/>
        </w:rPr>
        <w:t>1</w:t>
      </w:r>
      <w:r w:rsidR="00AB0717">
        <w:rPr>
          <w:bCs/>
          <w:sz w:val="24"/>
          <w:szCs w:val="24"/>
          <w:u w:val="single"/>
        </w:rPr>
        <w:t>41</w:t>
      </w:r>
      <w:r>
        <w:rPr>
          <w:bCs/>
          <w:sz w:val="24"/>
          <w:szCs w:val="24"/>
          <w:u w:val="single"/>
        </w:rPr>
        <w:t>/2017</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PREGÃO PRESENCIAL N.º </w:t>
      </w:r>
      <w:r w:rsidR="00AB0717">
        <w:rPr>
          <w:bCs/>
          <w:sz w:val="24"/>
          <w:szCs w:val="24"/>
          <w:u w:val="single"/>
        </w:rPr>
        <w:t>51</w:t>
      </w:r>
      <w:r>
        <w:rPr>
          <w:bCs/>
          <w:sz w:val="24"/>
          <w:szCs w:val="24"/>
          <w:u w:val="single"/>
        </w:rPr>
        <w:t>/2017</w:t>
      </w:r>
    </w:p>
    <w:p w:rsidR="00301EC9" w:rsidRP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C.N.P.J.: ________________________ INSC. ESTADUAL: __________________ ENDEREÇO: ________________________________________________________</w:t>
      </w:r>
    </w:p>
    <w:p w:rsidR="00301EC9" w:rsidRPr="00301EC9" w:rsidRDefault="00301EC9" w:rsidP="00301EC9">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313BF1">
        <w:rPr>
          <w:rFonts w:ascii="Arial" w:hAnsi="Arial" w:cs="Arial"/>
          <w:sz w:val="24"/>
          <w:szCs w:val="24"/>
        </w:rPr>
        <w:t>120/2017,</w:t>
      </w:r>
      <w:r>
        <w:rPr>
          <w:rFonts w:ascii="Arial" w:hAnsi="Arial" w:cs="Arial"/>
          <w:sz w:val="24"/>
          <w:szCs w:val="24"/>
        </w:rPr>
        <w:t xml:space="preserve"> de abril de 201</w:t>
      </w:r>
      <w:r w:rsidR="00313BF1">
        <w:rPr>
          <w:rFonts w:ascii="Arial" w:hAnsi="Arial" w:cs="Arial"/>
          <w:sz w:val="24"/>
          <w:szCs w:val="24"/>
        </w:rPr>
        <w:t>7</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AB0717">
        <w:rPr>
          <w:rFonts w:ascii="Arial" w:hAnsi="Arial" w:cs="Arial"/>
          <w:sz w:val="24"/>
          <w:szCs w:val="24"/>
        </w:rPr>
        <w:t>14</w:t>
      </w:r>
      <w:r>
        <w:rPr>
          <w:rFonts w:ascii="Arial" w:hAnsi="Arial" w:cs="Arial"/>
          <w:sz w:val="24"/>
          <w:szCs w:val="24"/>
        </w:rPr>
        <w:t xml:space="preserve"> de </w:t>
      </w:r>
      <w:r w:rsidR="00AB0717">
        <w:rPr>
          <w:rFonts w:ascii="Arial" w:hAnsi="Arial" w:cs="Arial"/>
          <w:sz w:val="24"/>
          <w:szCs w:val="24"/>
        </w:rPr>
        <w:t>setembro</w:t>
      </w:r>
      <w:r w:rsidR="00917A9B">
        <w:rPr>
          <w:rFonts w:ascii="Arial" w:hAnsi="Arial" w:cs="Arial"/>
          <w:sz w:val="24"/>
          <w:szCs w:val="24"/>
        </w:rPr>
        <w:t xml:space="preserve"> </w:t>
      </w:r>
      <w:r>
        <w:rPr>
          <w:rFonts w:ascii="Arial" w:hAnsi="Arial" w:cs="Arial"/>
          <w:sz w:val="24"/>
          <w:szCs w:val="24"/>
        </w:rPr>
        <w:t>de 201</w:t>
      </w:r>
      <w:r w:rsidR="00917A9B">
        <w:rPr>
          <w:rFonts w:ascii="Arial" w:hAnsi="Arial" w:cs="Arial"/>
          <w:sz w:val="24"/>
          <w:szCs w:val="24"/>
        </w:rPr>
        <w:t>7</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301EC9" w:rsidRDefault="00301EC9" w:rsidP="00301EC9">
      <w:pPr>
        <w:pStyle w:val="Cabealho"/>
        <w:tabs>
          <w:tab w:val="left" w:pos="708"/>
        </w:tabs>
        <w:ind w:firstLine="708"/>
        <w:jc w:val="both"/>
        <w:rPr>
          <w:rFonts w:ascii="Arial" w:hAnsi="Arial" w:cs="Arial"/>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301EC9" w:rsidRDefault="00301EC9" w:rsidP="00301EC9">
      <w:pPr>
        <w:pStyle w:val="Cabealho"/>
        <w:tabs>
          <w:tab w:val="left" w:pos="708"/>
        </w:tabs>
        <w:jc w:val="both"/>
        <w:rPr>
          <w:rFonts w:ascii="Arial" w:hAnsi="Arial" w:cs="Arial"/>
          <w:b/>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301EC9" w:rsidRDefault="00301EC9" w:rsidP="00917A9B">
      <w:pPr>
        <w:tabs>
          <w:tab w:val="left" w:pos="1080"/>
        </w:tabs>
        <w:jc w:val="both"/>
        <w:rPr>
          <w:rFonts w:ascii="Arial" w:hAnsi="Arial" w:cs="Arial"/>
          <w:sz w:val="24"/>
          <w:szCs w:val="24"/>
        </w:rPr>
      </w:pPr>
      <w:r>
        <w:rPr>
          <w:rFonts w:ascii="Arial" w:hAnsi="Arial" w:cs="Arial"/>
          <w:b/>
          <w:sz w:val="24"/>
          <w:szCs w:val="24"/>
        </w:rPr>
        <w:t>1.1-</w:t>
      </w:r>
      <w:r>
        <w:rPr>
          <w:rFonts w:ascii="Arial" w:hAnsi="Arial" w:cs="Arial"/>
          <w:sz w:val="24"/>
          <w:szCs w:val="24"/>
        </w:rPr>
        <w:t xml:space="preserve"> O PRESENTE PROC</w:t>
      </w:r>
      <w:r>
        <w:rPr>
          <w:rFonts w:ascii="Arial" w:hAnsi="Arial" w:cs="Arial"/>
          <w:caps/>
          <w:sz w:val="24"/>
          <w:szCs w:val="24"/>
        </w:rPr>
        <w:t>ESSO LICITATÓRIO TEM POR OBJETO A</w:t>
      </w:r>
      <w:r>
        <w:rPr>
          <w:rFonts w:ascii="Arial" w:hAnsi="Arial" w:cs="Arial"/>
          <w:bCs/>
          <w:caps/>
          <w:sz w:val="24"/>
          <w:szCs w:val="24"/>
        </w:rPr>
        <w:t xml:space="preserve"> </w:t>
      </w:r>
      <w:r w:rsidR="00744B08" w:rsidRPr="005D5D16">
        <w:rPr>
          <w:rFonts w:ascii="Arial" w:hAnsi="Arial" w:cs="Arial"/>
          <w:bCs/>
          <w:sz w:val="24"/>
          <w:szCs w:val="24"/>
        </w:rPr>
        <w:t>AQUISIÇÃO DE TENDAS PIRAMIDAL 10X10, PARA INSTALAÇÃO NO PARQUE MUNICIPAL D. ZIZA, CONFORME PLANO DE TRABALHO 01/2017, APROVADO PELA CPB – CÂMARA DE PROTEÇÃO DA BIODIVERSIDADE NA 7ª  RO</w:t>
      </w:r>
      <w:r w:rsidR="00744B08">
        <w:rPr>
          <w:rFonts w:ascii="Arial" w:hAnsi="Arial" w:cs="Arial"/>
          <w:sz w:val="24"/>
          <w:szCs w:val="24"/>
        </w:rPr>
        <w:t>,</w:t>
      </w:r>
      <w:r>
        <w:rPr>
          <w:rFonts w:ascii="Arial" w:hAnsi="Arial" w:cs="Arial"/>
          <w:b/>
          <w:bCs/>
          <w:caps/>
          <w:sz w:val="24"/>
          <w:szCs w:val="24"/>
        </w:rPr>
        <w:t xml:space="preserve"> </w:t>
      </w:r>
      <w:r>
        <w:rPr>
          <w:rFonts w:ascii="Arial" w:hAnsi="Arial" w:cs="Arial"/>
          <w:caps/>
          <w:sz w:val="24"/>
          <w:szCs w:val="24"/>
        </w:rPr>
        <w:t xml:space="preserve"> </w:t>
      </w:r>
      <w:r>
        <w:rPr>
          <w:rFonts w:ascii="Arial" w:hAnsi="Arial" w:cs="Arial"/>
          <w:sz w:val="24"/>
          <w:szCs w:val="24"/>
        </w:rPr>
        <w:t xml:space="preserve">ESPECIFICAÇÕES E QUANTITATIVOS CONFORME ANEXO I.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As licitantes deverão apresentar no dia </w:t>
      </w:r>
      <w:r w:rsidR="006351F3">
        <w:rPr>
          <w:rFonts w:ascii="Arial" w:hAnsi="Arial" w:cs="Arial"/>
          <w:sz w:val="24"/>
          <w:szCs w:val="24"/>
        </w:rPr>
        <w:t>14</w:t>
      </w:r>
      <w:r>
        <w:rPr>
          <w:rFonts w:ascii="Arial" w:hAnsi="Arial" w:cs="Arial"/>
          <w:sz w:val="24"/>
          <w:szCs w:val="24"/>
        </w:rPr>
        <w:t xml:space="preserve"> de </w:t>
      </w:r>
      <w:r w:rsidR="006351F3">
        <w:rPr>
          <w:rFonts w:ascii="Arial" w:hAnsi="Arial" w:cs="Arial"/>
          <w:sz w:val="24"/>
          <w:szCs w:val="24"/>
        </w:rPr>
        <w:t>setembro</w:t>
      </w:r>
      <w:r w:rsidR="00917A9B">
        <w:rPr>
          <w:rFonts w:ascii="Arial" w:hAnsi="Arial" w:cs="Arial"/>
          <w:sz w:val="24"/>
          <w:szCs w:val="24"/>
        </w:rPr>
        <w:t xml:space="preserve"> de 2017</w:t>
      </w:r>
      <w:r>
        <w:rPr>
          <w:rFonts w:ascii="Arial" w:hAnsi="Arial" w:cs="Arial"/>
          <w:sz w:val="24"/>
          <w:szCs w:val="24"/>
        </w:rPr>
        <w:t xml:space="preserve">, até às 09:00 horas, no Setor de Compras e Licitações da Prefeitura Municipal de Pains, situada à Praça Tonico Rabelo, 164, Centro, Pains/MG, 2 (dois) </w:t>
      </w:r>
      <w:r>
        <w:rPr>
          <w:rFonts w:ascii="Arial" w:hAnsi="Arial" w:cs="Arial"/>
          <w:sz w:val="24"/>
          <w:szCs w:val="24"/>
        </w:rPr>
        <w:lastRenderedPageBreak/>
        <w:t>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301EC9" w:rsidRDefault="00301EC9" w:rsidP="00301EC9">
      <w:pPr>
        <w:pStyle w:val="Cabealho"/>
        <w:tabs>
          <w:tab w:val="left" w:pos="708"/>
        </w:tabs>
        <w:jc w:val="both"/>
        <w:rPr>
          <w:rFonts w:ascii="Arial" w:hAnsi="Arial" w:cs="Arial"/>
          <w:b/>
          <w:sz w:val="24"/>
          <w:szCs w:val="24"/>
        </w:rPr>
      </w:pPr>
    </w:p>
    <w:tbl>
      <w:tblPr>
        <w:tblW w:w="0" w:type="auto"/>
        <w:tblInd w:w="-30" w:type="dxa"/>
        <w:tblLayout w:type="fixed"/>
        <w:tblLook w:val="0000"/>
      </w:tblPr>
      <w:tblGrid>
        <w:gridCol w:w="5388"/>
      </w:tblGrid>
      <w:tr w:rsidR="00301EC9" w:rsidTr="002A5691">
        <w:tc>
          <w:tcPr>
            <w:tcW w:w="5388" w:type="dxa"/>
            <w:tcBorders>
              <w:top w:val="single" w:sz="4" w:space="0" w:color="000000"/>
              <w:left w:val="single" w:sz="4" w:space="0" w:color="000000"/>
              <w:bottom w:val="single" w:sz="4" w:space="0" w:color="000000"/>
              <w:right w:val="single" w:sz="4" w:space="0" w:color="000000"/>
            </w:tcBorders>
          </w:tcPr>
          <w:p w:rsidR="00301EC9" w:rsidRDefault="009B0864" w:rsidP="002A5691">
            <w:pPr>
              <w:snapToGrid w:val="0"/>
            </w:pPr>
            <w:r>
              <w:pict>
                <v:shapetype id="_x0000_t202" coordsize="21600,21600" o:spt="202" path="m,l,21600r21600,l21600,xe">
                  <v:stroke joinstyle="miter"/>
                  <v:path gradientshapeok="t" o:connecttype="rect"/>
                </v:shapetype>
                <v:shape id="_x0000_s1026" type="#_x0000_t202" style="width:256.95pt;height:332.55pt;mso-wrap-distance-left:0;mso-wrap-distance-right:0;mso-position-horizontal-relative:char;mso-position-vertical-relative:line" stroked="f">
                  <v:fill color2="black"/>
                  <v:textbox inset="0,0,0,0">
                    <w:txbxContent>
                      <w:tbl>
                        <w:tblPr>
                          <w:tblW w:w="0" w:type="auto"/>
                          <w:tblInd w:w="108" w:type="dxa"/>
                          <w:tblLayout w:type="fixed"/>
                          <w:tblLook w:val="0000"/>
                        </w:tblPr>
                        <w:tblGrid>
                          <w:gridCol w:w="5162"/>
                        </w:tblGrid>
                        <w:tr w:rsidR="00301EC9">
                          <w:trPr>
                            <w:trHeight w:val="139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Processo Licitatório n</w:t>
                              </w:r>
                              <w:r w:rsidR="00917A9B">
                                <w:rPr>
                                  <w:rFonts w:ascii="Arial" w:hAnsi="Arial" w:cs="Arial"/>
                                  <w:b/>
                                  <w:sz w:val="24"/>
                                  <w:szCs w:val="24"/>
                                </w:rPr>
                                <w:t xml:space="preserve">º </w:t>
                              </w:r>
                              <w:r w:rsidR="00744B08">
                                <w:rPr>
                                  <w:rFonts w:ascii="Arial" w:hAnsi="Arial" w:cs="Arial"/>
                                  <w:b/>
                                  <w:sz w:val="24"/>
                                  <w:szCs w:val="24"/>
                                </w:rPr>
                                <w:t>1</w:t>
                              </w:r>
                              <w:r w:rsidR="003277AC">
                                <w:rPr>
                                  <w:rFonts w:ascii="Arial" w:hAnsi="Arial" w:cs="Arial"/>
                                  <w:b/>
                                  <w:sz w:val="24"/>
                                  <w:szCs w:val="24"/>
                                </w:rPr>
                                <w:t>41</w:t>
                              </w:r>
                              <w:r w:rsidR="00917A9B">
                                <w:rPr>
                                  <w:rFonts w:ascii="Arial" w:hAnsi="Arial" w:cs="Arial"/>
                                  <w:b/>
                                  <w:sz w:val="24"/>
                                  <w:szCs w:val="24"/>
                                </w:rPr>
                                <w:t>/2017</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3277AC">
                                <w:rPr>
                                  <w:rFonts w:ascii="Arial" w:hAnsi="Arial" w:cs="Arial"/>
                                  <w:b/>
                                  <w:sz w:val="24"/>
                                  <w:szCs w:val="24"/>
                                </w:rPr>
                                <w:t>51</w:t>
                              </w:r>
                              <w:r w:rsidR="00917A9B">
                                <w:rPr>
                                  <w:rFonts w:ascii="Arial" w:hAnsi="Arial" w:cs="Arial"/>
                                  <w:b/>
                                  <w:sz w:val="24"/>
                                  <w:szCs w:val="24"/>
                                </w:rPr>
                                <w:t>/2017</w:t>
                              </w:r>
                            </w:p>
                            <w:p w:rsidR="00301EC9" w:rsidRDefault="00301EC9">
                              <w:pPr>
                                <w:pStyle w:val="Cabealho"/>
                                <w:tabs>
                                  <w:tab w:val="left" w:pos="708"/>
                                </w:tabs>
                                <w:jc w:val="both"/>
                                <w:rPr>
                                  <w:rFonts w:ascii="Arial" w:hAnsi="Arial" w:cs="Arial"/>
                                  <w:b/>
                                  <w:sz w:val="24"/>
                                  <w:szCs w:val="24"/>
                                </w:rPr>
                              </w:pPr>
                            </w:p>
                          </w:tc>
                        </w:tr>
                        <w:tr w:rsidR="00301EC9">
                          <w:trPr>
                            <w:trHeight w:val="111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3277AC">
                                <w:rPr>
                                  <w:rFonts w:ascii="Arial" w:hAnsi="Arial" w:cs="Arial"/>
                                  <w:b/>
                                  <w:sz w:val="24"/>
                                  <w:szCs w:val="24"/>
                                </w:rPr>
                                <w:t>141</w:t>
                              </w:r>
                              <w:r w:rsidR="00917A9B">
                                <w:rPr>
                                  <w:rFonts w:ascii="Arial" w:hAnsi="Arial" w:cs="Arial"/>
                                  <w:b/>
                                  <w:sz w:val="24"/>
                                  <w:szCs w:val="24"/>
                                </w:rPr>
                                <w:t>/2017</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3277AC">
                                <w:rPr>
                                  <w:rFonts w:ascii="Arial" w:hAnsi="Arial" w:cs="Arial"/>
                                  <w:b/>
                                  <w:sz w:val="24"/>
                                  <w:szCs w:val="24"/>
                                </w:rPr>
                                <w:t>51</w:t>
                              </w:r>
                              <w:r w:rsidR="00917A9B">
                                <w:rPr>
                                  <w:rFonts w:ascii="Arial" w:hAnsi="Arial" w:cs="Arial"/>
                                  <w:b/>
                                  <w:sz w:val="24"/>
                                  <w:szCs w:val="24"/>
                                </w:rPr>
                                <w:t>/2017</w:t>
                              </w:r>
                            </w:p>
                            <w:p w:rsidR="00301EC9" w:rsidRDefault="00301EC9">
                              <w:pPr>
                                <w:pStyle w:val="Cabealho"/>
                                <w:tabs>
                                  <w:tab w:val="left" w:pos="708"/>
                                </w:tabs>
                                <w:jc w:val="both"/>
                                <w:rPr>
                                  <w:rFonts w:ascii="Arial" w:hAnsi="Arial" w:cs="Arial"/>
                                  <w:b/>
                                  <w:sz w:val="24"/>
                                  <w:szCs w:val="24"/>
                                </w:rPr>
                              </w:pPr>
                            </w:p>
                          </w:tc>
                        </w:tr>
                      </w:tbl>
                      <w:p w:rsidR="00301EC9" w:rsidRDefault="00301EC9" w:rsidP="00301EC9">
                        <w:r>
                          <w:t xml:space="preserve"> </w:t>
                        </w:r>
                      </w:p>
                    </w:txbxContent>
                  </v:textbox>
                  <w10:wrap type="none"/>
                  <w10:anchorlock/>
                </v:shape>
              </w:pict>
            </w:r>
          </w:p>
        </w:tc>
      </w:tr>
    </w:tbl>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xml:space="preserve">- que estejam reunidas em consórcio e sejam controladas, coligadas ou subsidiárias entre si, ou ainda, qualquer que seja a sua forma de constituição. </w:t>
      </w:r>
    </w:p>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301EC9" w:rsidRDefault="00301EC9" w:rsidP="00301EC9">
      <w:pPr>
        <w:pStyle w:val="Textoembloco1"/>
        <w:ind w:left="0"/>
        <w:rPr>
          <w:rFonts w:cs="Arial"/>
          <w:szCs w:val="24"/>
        </w:rPr>
      </w:pPr>
      <w:r>
        <w:rPr>
          <w:rFonts w:cs="Arial"/>
          <w:b/>
          <w:szCs w:val="24"/>
        </w:rPr>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w:t>
      </w:r>
      <w:r>
        <w:rPr>
          <w:rFonts w:cs="Arial"/>
          <w:szCs w:val="24"/>
        </w:rPr>
        <w:lastRenderedPageBreak/>
        <w:t>representada, devendo, ainda, no ato de credenciamento, identificar-se exibindo carteira de identidade ou outro documento equivalente.</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3.1.1</w:t>
      </w:r>
      <w:r>
        <w:rPr>
          <w:rFonts w:ascii="Arial" w:hAnsi="Arial" w:cs="Arial"/>
          <w:sz w:val="24"/>
          <w:szCs w:val="24"/>
        </w:rPr>
        <w:t>- Aberta a sessão, os interessados e seus representantes deverão estar devidamente credenciados por instrumento público de procuração, ou por instrumento particular com poderes para formular ofertas e lances de preços e praticar todos os demais atos pertinentes ao</w:t>
      </w:r>
      <w:r w:rsidR="001928F2">
        <w:rPr>
          <w:rFonts w:ascii="Arial" w:hAnsi="Arial" w:cs="Arial"/>
          <w:sz w:val="24"/>
          <w:szCs w:val="24"/>
        </w:rPr>
        <w:t xml:space="preserve"> certame, em nome do proponente</w:t>
      </w:r>
      <w:r>
        <w:rPr>
          <w:rFonts w:ascii="Arial" w:hAnsi="Arial" w:cs="Arial"/>
          <w:sz w:val="24"/>
          <w:szCs w:val="24"/>
        </w:rPr>
        <w:t xml:space="preserve">,  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301EC9" w:rsidRDefault="00301EC9" w:rsidP="00301EC9">
      <w:pPr>
        <w:pStyle w:val="Cabealho"/>
        <w:tabs>
          <w:tab w:val="left" w:pos="708"/>
        </w:tabs>
        <w:jc w:val="both"/>
        <w:rPr>
          <w:rFonts w:ascii="Arial" w:hAnsi="Arial" w:cs="Arial"/>
          <w:b/>
          <w:sz w:val="16"/>
          <w:szCs w:val="16"/>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301EC9" w:rsidRDefault="00301EC9" w:rsidP="00301EC9">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301EC9" w:rsidRDefault="00301EC9" w:rsidP="00301EC9">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301EC9" w:rsidRDefault="00301EC9" w:rsidP="00301EC9">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301EC9" w:rsidRDefault="00301EC9" w:rsidP="00301EC9">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 xml:space="preserve">4.2- </w:t>
      </w:r>
      <w:r>
        <w:rPr>
          <w:rFonts w:ascii="Arial" w:hAnsi="Arial" w:cs="Arial"/>
          <w:sz w:val="24"/>
          <w:szCs w:val="24"/>
        </w:rPr>
        <w:t xml:space="preserve">A licitante somente poderá retirar sua proposta mediante requerimento escrito a pregoeira, antes da abertura do respectivo envelope, desde que </w:t>
      </w:r>
      <w:r>
        <w:rPr>
          <w:rFonts w:ascii="Arial" w:hAnsi="Arial" w:cs="Arial"/>
          <w:sz w:val="24"/>
          <w:szCs w:val="24"/>
        </w:rPr>
        <w:lastRenderedPageBreak/>
        <w:t>caracterizado motivo justo decorrente de fato superveniente e aceito pela pregoeira.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301EC9" w:rsidRPr="00924F39" w:rsidRDefault="00301EC9" w:rsidP="00924F39">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301EC9" w:rsidRDefault="00301EC9" w:rsidP="00301EC9">
      <w:pPr>
        <w:pStyle w:val="Cabealho"/>
        <w:tabs>
          <w:tab w:val="left" w:pos="8222"/>
        </w:tabs>
        <w:jc w:val="both"/>
        <w:rPr>
          <w:rFonts w:ascii="Arial" w:hAnsi="Arial" w:cs="Arial"/>
          <w:sz w:val="24"/>
          <w:szCs w:val="24"/>
        </w:rPr>
      </w:pP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301EC9" w:rsidRDefault="00301EC9" w:rsidP="00301EC9">
      <w:pPr>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 licitante vencedor deverá entregar as mercadorias, após a emissão da Ordem de Fornecimento, em no máximo </w:t>
      </w:r>
      <w:r w:rsidR="003277AC">
        <w:rPr>
          <w:rFonts w:ascii="Arial" w:hAnsi="Arial" w:cs="Arial"/>
          <w:sz w:val="24"/>
          <w:szCs w:val="24"/>
        </w:rPr>
        <w:t>20</w:t>
      </w:r>
      <w:r>
        <w:rPr>
          <w:rFonts w:ascii="Arial" w:hAnsi="Arial" w:cs="Arial"/>
          <w:sz w:val="24"/>
          <w:szCs w:val="24"/>
        </w:rPr>
        <w:t xml:space="preserve"> (</w:t>
      </w:r>
      <w:r w:rsidR="003277AC">
        <w:rPr>
          <w:rFonts w:ascii="Arial" w:hAnsi="Arial" w:cs="Arial"/>
          <w:sz w:val="24"/>
          <w:szCs w:val="24"/>
        </w:rPr>
        <w:t>vinte</w:t>
      </w:r>
      <w:r>
        <w:rPr>
          <w:rFonts w:ascii="Arial" w:hAnsi="Arial" w:cs="Arial"/>
          <w:sz w:val="24"/>
          <w:szCs w:val="24"/>
        </w:rPr>
        <w:t xml:space="preserve">) dias corridos no Almoxarifado </w:t>
      </w:r>
      <w:r w:rsidR="004747D7">
        <w:rPr>
          <w:rFonts w:ascii="Arial" w:hAnsi="Arial" w:cs="Arial"/>
          <w:sz w:val="24"/>
          <w:szCs w:val="24"/>
        </w:rPr>
        <w:t>da Prefeitura</w:t>
      </w:r>
      <w:r>
        <w:rPr>
          <w:rFonts w:ascii="Arial" w:hAnsi="Arial" w:cs="Arial"/>
          <w:sz w:val="24"/>
          <w:szCs w:val="24"/>
        </w:rPr>
        <w:t xml:space="preserve"> Municipal </w:t>
      </w:r>
      <w:r w:rsidR="004747D7">
        <w:rPr>
          <w:rFonts w:ascii="Arial" w:hAnsi="Arial" w:cs="Arial"/>
          <w:sz w:val="24"/>
          <w:szCs w:val="24"/>
        </w:rPr>
        <w:t>de Pains</w:t>
      </w:r>
      <w:r>
        <w:rPr>
          <w:rFonts w:ascii="Arial" w:hAnsi="Arial" w:cs="Arial"/>
          <w:sz w:val="24"/>
          <w:szCs w:val="24"/>
        </w:rPr>
        <w:t xml:space="preserve">, situado na </w:t>
      </w:r>
      <w:r w:rsidR="004747D7">
        <w:rPr>
          <w:rFonts w:ascii="Arial" w:hAnsi="Arial" w:cs="Arial"/>
          <w:sz w:val="24"/>
          <w:szCs w:val="24"/>
        </w:rPr>
        <w:t>Praça Tonico Rabelo, 164</w:t>
      </w:r>
      <w:r>
        <w:rPr>
          <w:rFonts w:ascii="Arial" w:hAnsi="Arial" w:cs="Arial"/>
          <w:sz w:val="24"/>
          <w:szCs w:val="24"/>
        </w:rPr>
        <w:t>, Centro, Pains-MG, aberto das 7:00 às 11:00 e de 13:00 às 17:00 horas, de segunda a sexta-feira, se comprometendo a arcar com as despesas de entrega do objeto.</w:t>
      </w:r>
    </w:p>
    <w:p w:rsidR="00301EC9" w:rsidRDefault="00301EC9" w:rsidP="00301EC9">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301EC9" w:rsidRPr="00FB3844" w:rsidRDefault="00301EC9" w:rsidP="00FB3844">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301EC9" w:rsidRDefault="00301EC9" w:rsidP="00301EC9">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301EC9" w:rsidRDefault="00301EC9" w:rsidP="00301EC9">
      <w:pPr>
        <w:numPr>
          <w:ilvl w:val="0"/>
          <w:numId w:val="3"/>
        </w:numPr>
        <w:tabs>
          <w:tab w:val="left" w:pos="1440"/>
          <w:tab w:val="left" w:pos="93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FB3844" w:rsidRDefault="00301EC9" w:rsidP="00FB3844">
      <w:pPr>
        <w:tabs>
          <w:tab w:val="left" w:pos="8222"/>
        </w:tabs>
        <w:jc w:val="both"/>
        <w:rPr>
          <w:rFonts w:ascii="Arial" w:hAnsi="Arial" w:cs="Arial"/>
          <w:sz w:val="24"/>
          <w:szCs w:val="24"/>
        </w:rPr>
      </w:pPr>
      <w:r>
        <w:rPr>
          <w:rFonts w:ascii="Arial" w:hAnsi="Arial" w:cs="Arial"/>
          <w:sz w:val="24"/>
          <w:szCs w:val="24"/>
        </w:rPr>
        <w:t>b) As propostas que apresentarem preços excessivos ou manifestamente inexeqüíveis;</w:t>
      </w:r>
    </w:p>
    <w:p w:rsidR="00301EC9" w:rsidRDefault="00301EC9" w:rsidP="00FB3844">
      <w:pPr>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empresas que não apresentarem amostras para avaliação;</w:t>
      </w:r>
    </w:p>
    <w:p w:rsidR="00301EC9" w:rsidRDefault="00301EC9" w:rsidP="00301EC9">
      <w:pPr>
        <w:tabs>
          <w:tab w:val="left" w:pos="8222"/>
        </w:tabs>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VII- JULGAMENTO DAS PROPOSTAS</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301EC9" w:rsidRDefault="00301EC9" w:rsidP="00301EC9">
      <w:pPr>
        <w:pStyle w:val="NormalWeb"/>
        <w:spacing w:before="0" w:after="0"/>
        <w:ind w:right="-194"/>
        <w:jc w:val="both"/>
        <w:rPr>
          <w:rFonts w:ascii="Arial" w:hAnsi="Arial" w:cs="Arial"/>
        </w:rPr>
      </w:pPr>
      <w:r>
        <w:rPr>
          <w:rFonts w:ascii="Arial" w:hAnsi="Arial" w:cs="Arial"/>
          <w:b/>
        </w:rPr>
        <w:lastRenderedPageBreak/>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301EC9" w:rsidRDefault="00301EC9" w:rsidP="00301EC9">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no Art. 8.3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7.8</w:t>
      </w:r>
      <w:r>
        <w:rPr>
          <w:rFonts w:ascii="Arial" w:hAnsi="Arial" w:cs="Arial"/>
          <w:sz w:val="24"/>
          <w:szCs w:val="24"/>
        </w:rPr>
        <w:t>- Caso não se realizem lances verbais, será verificada a conformidade entre a proposta escrita de menor preço e o valor estimado para a contratação.</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a débitos trabalhistas;</w:t>
      </w:r>
    </w:p>
    <w:p w:rsidR="00301EC9" w:rsidRPr="00FB3844"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FB3844" w:rsidRPr="00FB3844" w:rsidRDefault="00FB3844" w:rsidP="00FB3844">
      <w:pPr>
        <w:widowControl w:val="0"/>
        <w:tabs>
          <w:tab w:val="left" w:pos="1440"/>
        </w:tabs>
        <w:suppressAutoHyphens/>
        <w:spacing w:after="0" w:line="240" w:lineRule="auto"/>
        <w:ind w:left="360" w:right="-28"/>
        <w:jc w:val="both"/>
        <w:rPr>
          <w:rFonts w:ascii="Arial" w:hAnsi="Arial" w:cs="Arial"/>
          <w:sz w:val="24"/>
          <w:szCs w:val="24"/>
        </w:rPr>
      </w:pPr>
    </w:p>
    <w:p w:rsidR="00301EC9" w:rsidRDefault="00301EC9" w:rsidP="00301EC9">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301EC9" w:rsidRDefault="00301EC9" w:rsidP="00301EC9">
      <w:pPr>
        <w:pStyle w:val="Corpodetexto31"/>
        <w:spacing w:after="0"/>
        <w:jc w:val="both"/>
        <w:rPr>
          <w:rFonts w:ascii="Arial" w:hAnsi="Arial" w:cs="Arial"/>
          <w:sz w:val="24"/>
          <w:szCs w:val="24"/>
        </w:rPr>
      </w:pPr>
    </w:p>
    <w:p w:rsidR="00301EC9" w:rsidRDefault="00301EC9" w:rsidP="00301EC9">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w:t>
      </w:r>
      <w:r w:rsidR="00B75DE3">
        <w:rPr>
          <w:rFonts w:ascii="Arial" w:hAnsi="Arial" w:cs="Arial"/>
        </w:rPr>
        <w:t>5</w:t>
      </w:r>
      <w:r>
        <w:rPr>
          <w:rFonts w:ascii="Arial" w:hAnsi="Arial" w:cs="Arial"/>
        </w:rPr>
        <w:t xml:space="preserve"> (</w:t>
      </w:r>
      <w:r w:rsidR="00B75DE3">
        <w:rPr>
          <w:rFonts w:ascii="Arial" w:hAnsi="Arial" w:cs="Arial"/>
        </w:rPr>
        <w:t>cinco</w:t>
      </w:r>
      <w:r>
        <w:rPr>
          <w:rFonts w:ascii="Arial" w:hAnsi="Arial" w:cs="Arial"/>
        </w:rPr>
        <w:t xml:space="preserve">) dias, cujo termo inicial corresponderá ao momento em que o proponente for declarado o vencedor do certame, </w:t>
      </w:r>
      <w:r>
        <w:rPr>
          <w:rFonts w:ascii="Arial" w:hAnsi="Arial" w:cs="Arial"/>
        </w:rPr>
        <w:lastRenderedPageBreak/>
        <w:t>prorrogáveis por igual período, a critério da Administração Pública, para a regularização da documentação, pagamento ou parcelamento do débito, e emissão de eventuais certidões negativas ou positivas com efeito de certidão negativa.</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301EC9" w:rsidRDefault="00301EC9" w:rsidP="00301EC9">
      <w:pPr>
        <w:pStyle w:val="NormalWeb"/>
        <w:spacing w:before="0" w:after="0"/>
        <w:ind w:right="-194"/>
        <w:jc w:val="both"/>
        <w:rPr>
          <w:rFonts w:ascii="Arial" w:hAnsi="Arial" w:cs="Arial"/>
        </w:rPr>
      </w:pPr>
    </w:p>
    <w:p w:rsidR="00301EC9" w:rsidRDefault="00301EC9" w:rsidP="00301EC9">
      <w:pPr>
        <w:pStyle w:val="Ttulo3"/>
        <w:tabs>
          <w:tab w:val="left" w:pos="0"/>
        </w:tabs>
        <w:spacing w:before="0" w:after="0"/>
        <w:jc w:val="both"/>
        <w:rPr>
          <w:sz w:val="24"/>
          <w:szCs w:val="24"/>
        </w:rPr>
      </w:pPr>
      <w:r>
        <w:rPr>
          <w:sz w:val="24"/>
          <w:szCs w:val="24"/>
        </w:rPr>
        <w:t>IX – DA SESSÃO DO PREGÃO</w:t>
      </w:r>
    </w:p>
    <w:p w:rsidR="00301EC9" w:rsidRDefault="00301EC9" w:rsidP="00301EC9">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301EC9" w:rsidRDefault="00301EC9" w:rsidP="00301EC9">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301EC9" w:rsidRDefault="00301EC9" w:rsidP="00301EC9">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301EC9" w:rsidRDefault="00301EC9" w:rsidP="00301EC9">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301EC9" w:rsidRDefault="00301EC9" w:rsidP="00301EC9">
      <w:pPr>
        <w:jc w:val="both"/>
        <w:rPr>
          <w:rFonts w:ascii="Arial" w:hAnsi="Arial" w:cs="Arial"/>
          <w:sz w:val="24"/>
          <w:szCs w:val="24"/>
        </w:rPr>
      </w:pPr>
      <w:r>
        <w:rPr>
          <w:rFonts w:ascii="Arial" w:hAnsi="Arial" w:cs="Arial"/>
          <w:b/>
          <w:sz w:val="24"/>
          <w:szCs w:val="24"/>
        </w:rPr>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301EC9" w:rsidRDefault="00301EC9" w:rsidP="00301EC9">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w:t>
      </w:r>
      <w:r>
        <w:rPr>
          <w:rFonts w:ascii="Arial" w:hAnsi="Arial" w:cs="Arial"/>
          <w:sz w:val="24"/>
          <w:szCs w:val="24"/>
        </w:rPr>
        <w:lastRenderedPageBreak/>
        <w:t>decrescentes, a partir do autor da proposta de maior preço, observando o seguinte:</w:t>
      </w:r>
    </w:p>
    <w:p w:rsidR="00301EC9" w:rsidRDefault="00301EC9" w:rsidP="00301EC9">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301EC9" w:rsidRDefault="00301EC9" w:rsidP="00301EC9">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301EC9" w:rsidRDefault="00301EC9" w:rsidP="00301EC9">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301EC9" w:rsidRDefault="00301EC9" w:rsidP="00301EC9">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301EC9" w:rsidRDefault="00301EC9" w:rsidP="00301EC9">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301EC9" w:rsidRDefault="00301EC9" w:rsidP="00301EC9">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301EC9" w:rsidRDefault="00301EC9" w:rsidP="00301EC9">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301EC9" w:rsidRDefault="00301EC9" w:rsidP="00301EC9">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no Art. 8.3 deste Edital, o proponente será declarado vencedor, sendo-lhe adjudicado o respectivo item do Pregão.</w:t>
      </w:r>
    </w:p>
    <w:p w:rsidR="00301EC9" w:rsidRDefault="00301EC9" w:rsidP="00301EC9">
      <w:pPr>
        <w:jc w:val="both"/>
        <w:rPr>
          <w:rFonts w:ascii="Arial" w:hAnsi="Arial" w:cs="Arial"/>
          <w:sz w:val="24"/>
          <w:szCs w:val="24"/>
        </w:rPr>
      </w:pPr>
      <w:r>
        <w:rPr>
          <w:rFonts w:ascii="Arial" w:hAnsi="Arial" w:cs="Arial"/>
          <w:b/>
          <w:sz w:val="24"/>
          <w:szCs w:val="24"/>
        </w:rPr>
        <w:t>9.1.9</w:t>
      </w:r>
      <w:r>
        <w:rPr>
          <w:rFonts w:ascii="Arial" w:hAnsi="Arial" w:cs="Arial"/>
          <w:sz w:val="24"/>
          <w:szCs w:val="24"/>
        </w:rPr>
        <w:t xml:space="preserve"> – Se a oferta não for aceitável ou se o proponente não atender às exigência</w:t>
      </w:r>
      <w:r w:rsidR="004747D7">
        <w:rPr>
          <w:rFonts w:ascii="Arial" w:hAnsi="Arial" w:cs="Arial"/>
          <w:sz w:val="24"/>
          <w:szCs w:val="24"/>
        </w:rPr>
        <w:t>s habilitatórias, considerado o</w:t>
      </w:r>
      <w:r>
        <w:rPr>
          <w:rFonts w:ascii="Arial" w:hAnsi="Arial" w:cs="Arial"/>
          <w:sz w:val="24"/>
          <w:szCs w:val="24"/>
        </w:rPr>
        <w:t xml:space="preserve"> constante no Art.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301EC9" w:rsidRDefault="00301EC9" w:rsidP="00301EC9">
      <w:pPr>
        <w:jc w:val="both"/>
        <w:rPr>
          <w:rFonts w:ascii="Arial" w:hAnsi="Arial" w:cs="Arial"/>
          <w:sz w:val="24"/>
          <w:szCs w:val="24"/>
        </w:rPr>
      </w:pPr>
      <w:r>
        <w:rPr>
          <w:rFonts w:ascii="Arial" w:hAnsi="Arial" w:cs="Arial"/>
          <w:b/>
          <w:sz w:val="24"/>
          <w:szCs w:val="24"/>
        </w:rPr>
        <w:lastRenderedPageBreak/>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301EC9" w:rsidRDefault="00301EC9" w:rsidP="00301EC9">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301EC9" w:rsidRDefault="00301EC9" w:rsidP="00301EC9">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301EC9" w:rsidRDefault="00301EC9" w:rsidP="00301EC9">
      <w:pPr>
        <w:pStyle w:val="Ttulo3"/>
        <w:tabs>
          <w:tab w:val="left" w:pos="0"/>
        </w:tabs>
        <w:spacing w:before="0" w:after="0"/>
        <w:jc w:val="both"/>
        <w:rPr>
          <w:sz w:val="24"/>
          <w:szCs w:val="24"/>
        </w:rPr>
      </w:pPr>
      <w:r>
        <w:rPr>
          <w:sz w:val="24"/>
          <w:szCs w:val="24"/>
        </w:rPr>
        <w:t>X– IMPUGNAÇÃO DO ATO CONVOCATÓRIO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301EC9" w:rsidRPr="00FB3844"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301EC9" w:rsidRDefault="00301EC9" w:rsidP="00301EC9">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301EC9" w:rsidRDefault="00301EC9" w:rsidP="00301EC9">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independentemente de qualquer comunicado, sendo-lhes  assegurada  vista dos autos.</w:t>
      </w:r>
    </w:p>
    <w:p w:rsidR="00301EC9" w:rsidRDefault="00301EC9" w:rsidP="00301EC9">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301EC9" w:rsidRDefault="00301EC9" w:rsidP="00301EC9">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301EC9" w:rsidRDefault="00301EC9" w:rsidP="00301EC9">
      <w:pPr>
        <w:ind w:right="-28"/>
        <w:jc w:val="both"/>
        <w:rPr>
          <w:rFonts w:ascii="Arial" w:hAnsi="Arial" w:cs="Arial"/>
          <w:sz w:val="24"/>
          <w:szCs w:val="24"/>
        </w:rPr>
      </w:pPr>
      <w:r>
        <w:rPr>
          <w:rFonts w:ascii="Arial" w:hAnsi="Arial" w:cs="Arial"/>
          <w:b/>
          <w:sz w:val="24"/>
          <w:szCs w:val="24"/>
        </w:rPr>
        <w:lastRenderedPageBreak/>
        <w:t xml:space="preserve">11.4 </w:t>
      </w:r>
      <w:r>
        <w:rPr>
          <w:rFonts w:ascii="Arial" w:hAnsi="Arial" w:cs="Arial"/>
          <w:sz w:val="24"/>
          <w:szCs w:val="24"/>
        </w:rPr>
        <w:t>-Qualquer recurso de impugnação contra a decisão do pregoeiro terá efeito suspensivo.</w:t>
      </w:r>
    </w:p>
    <w:p w:rsidR="00301EC9" w:rsidRPr="00FB3844" w:rsidRDefault="00301EC9" w:rsidP="00FB3844">
      <w:pPr>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301EC9" w:rsidRDefault="00301EC9" w:rsidP="00301EC9">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4A4AA4" w:rsidRDefault="00301EC9" w:rsidP="00301EC9">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301EC9" w:rsidRDefault="00301EC9" w:rsidP="00301EC9">
      <w:pPr>
        <w:jc w:val="both"/>
        <w:rPr>
          <w:rFonts w:ascii="Arial" w:hAnsi="Arial" w:cs="Arial"/>
          <w:color w:val="000000"/>
          <w:spacing w:val="-3"/>
          <w:sz w:val="24"/>
          <w:szCs w:val="24"/>
        </w:rPr>
      </w:pPr>
      <w:r>
        <w:rPr>
          <w:rFonts w:ascii="Arial" w:hAnsi="Arial" w:cs="Arial"/>
          <w:color w:val="000000"/>
          <w:spacing w:val="-3"/>
          <w:sz w:val="24"/>
          <w:szCs w:val="24"/>
        </w:rPr>
        <w:t xml:space="preserve">Nº  </w:t>
      </w:r>
      <w:r w:rsidR="00FA276A">
        <w:rPr>
          <w:rFonts w:ascii="Arial" w:hAnsi="Arial" w:cs="Arial"/>
          <w:color w:val="000000"/>
          <w:spacing w:val="-3"/>
          <w:sz w:val="24"/>
          <w:szCs w:val="24"/>
        </w:rPr>
        <w:t>02.06.01.18.541.0011.1030.4.4.90.52.00/628</w:t>
      </w:r>
      <w:r w:rsidR="00FA276A">
        <w:rPr>
          <w:rFonts w:ascii="Arial" w:hAnsi="Arial" w:cs="Arial"/>
          <w:color w:val="000000"/>
          <w:spacing w:val="-3"/>
          <w:sz w:val="24"/>
          <w:szCs w:val="24"/>
        </w:rPr>
        <w:tab/>
        <w:t xml:space="preserve">                 </w:t>
      </w:r>
      <w:r w:rsidR="00723993">
        <w:rPr>
          <w:rFonts w:ascii="Arial" w:hAnsi="Arial" w:cs="Arial"/>
          <w:color w:val="000000"/>
          <w:spacing w:val="-3"/>
          <w:sz w:val="24"/>
          <w:szCs w:val="24"/>
        </w:rPr>
        <w:tab/>
      </w:r>
      <w:r w:rsidR="00FA276A">
        <w:rPr>
          <w:rFonts w:ascii="Arial" w:hAnsi="Arial" w:cs="Arial"/>
          <w:color w:val="000000"/>
          <w:spacing w:val="-3"/>
          <w:sz w:val="24"/>
          <w:szCs w:val="24"/>
        </w:rPr>
        <w:tab/>
      </w:r>
      <w:r>
        <w:rPr>
          <w:rFonts w:ascii="Arial" w:hAnsi="Arial" w:cs="Arial"/>
          <w:color w:val="000000"/>
          <w:spacing w:val="-3"/>
          <w:sz w:val="24"/>
          <w:szCs w:val="24"/>
        </w:rPr>
        <w:tab/>
        <w:t xml:space="preserve">      </w:t>
      </w:r>
    </w:p>
    <w:p w:rsidR="00301EC9" w:rsidRDefault="00301EC9" w:rsidP="00301EC9">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301EC9" w:rsidRDefault="00301EC9" w:rsidP="00301EC9">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301EC9" w:rsidRDefault="00301EC9" w:rsidP="00301EC9">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301EC9" w:rsidRDefault="00301EC9" w:rsidP="00301EC9">
      <w:pPr>
        <w:pStyle w:val="Corpodetexto"/>
        <w:tabs>
          <w:tab w:val="left" w:pos="4678"/>
        </w:tabs>
        <w:jc w:val="both"/>
      </w:pPr>
    </w:p>
    <w:p w:rsidR="00301EC9" w:rsidRDefault="00301EC9" w:rsidP="00301EC9">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301EC9" w:rsidRDefault="00301EC9" w:rsidP="00301EC9">
      <w:pPr>
        <w:pStyle w:val="Corpodetexto"/>
        <w:tabs>
          <w:tab w:val="left" w:pos="1200"/>
        </w:tabs>
        <w:ind w:right="-33"/>
        <w:jc w:val="both"/>
        <w:rPr>
          <w:rFonts w:ascii="Arial" w:hAnsi="Arial" w:cs="Arial"/>
          <w:b w:val="0"/>
          <w:sz w:val="24"/>
          <w:szCs w:val="24"/>
        </w:rPr>
      </w:pPr>
      <w:r>
        <w:rPr>
          <w:rFonts w:ascii="Arial" w:hAnsi="Arial" w:cs="Arial"/>
          <w:b w:val="0"/>
          <w:sz w:val="24"/>
          <w:szCs w:val="24"/>
        </w:rPr>
        <w:t>14.1-</w:t>
      </w:r>
      <w:r>
        <w:rPr>
          <w:rFonts w:ascii="Arial" w:hAnsi="Arial" w:cs="Arial"/>
          <w:sz w:val="24"/>
          <w:szCs w:val="24"/>
        </w:rPr>
        <w:t xml:space="preserve"> </w:t>
      </w:r>
      <w:r w:rsidR="00F944D5">
        <w:rPr>
          <w:rFonts w:ascii="Arial" w:hAnsi="Arial" w:cs="Arial"/>
          <w:b w:val="0"/>
          <w:sz w:val="24"/>
          <w:szCs w:val="24"/>
        </w:rPr>
        <w:t>O pagamento do</w:t>
      </w:r>
      <w:r>
        <w:rPr>
          <w:rFonts w:ascii="Arial" w:hAnsi="Arial" w:cs="Arial"/>
          <w:b w:val="0"/>
          <w:sz w:val="24"/>
          <w:szCs w:val="24"/>
        </w:rPr>
        <w:t xml:space="preserve"> </w:t>
      </w:r>
      <w:r w:rsidR="00F944D5">
        <w:rPr>
          <w:rFonts w:ascii="Arial" w:hAnsi="Arial" w:cs="Arial"/>
          <w:b w:val="0"/>
          <w:sz w:val="24"/>
          <w:szCs w:val="24"/>
        </w:rPr>
        <w:t>material permanente entregue</w:t>
      </w:r>
      <w:r>
        <w:rPr>
          <w:rFonts w:ascii="Arial" w:hAnsi="Arial" w:cs="Arial"/>
          <w:b w:val="0"/>
          <w:sz w:val="24"/>
          <w:szCs w:val="24"/>
        </w:rPr>
        <w:t xml:space="preserve"> será efetuado em até 10 (dias) após a entrega da</w:t>
      </w:r>
      <w:r w:rsidR="0073036C">
        <w:rPr>
          <w:rFonts w:ascii="Arial" w:hAnsi="Arial" w:cs="Arial"/>
          <w:b w:val="0"/>
          <w:sz w:val="24"/>
          <w:szCs w:val="24"/>
        </w:rPr>
        <w:t xml:space="preserve"> mercadoria, no Almoxarifado da Prefeitura </w:t>
      </w:r>
      <w:r>
        <w:rPr>
          <w:rFonts w:ascii="Arial" w:hAnsi="Arial" w:cs="Arial"/>
          <w:b w:val="0"/>
          <w:sz w:val="24"/>
          <w:szCs w:val="24"/>
        </w:rPr>
        <w:t xml:space="preserve">Municipal </w:t>
      </w:r>
      <w:r w:rsidR="0073036C">
        <w:rPr>
          <w:rFonts w:ascii="Arial" w:hAnsi="Arial" w:cs="Arial"/>
          <w:b w:val="0"/>
          <w:sz w:val="24"/>
          <w:szCs w:val="24"/>
        </w:rPr>
        <w:t>de Pains</w:t>
      </w:r>
      <w:r>
        <w:rPr>
          <w:rFonts w:ascii="Arial" w:hAnsi="Arial" w:cs="Arial"/>
          <w:b w:val="0"/>
          <w:sz w:val="24"/>
          <w:szCs w:val="24"/>
        </w:rPr>
        <w:t xml:space="preserve">, situado na </w:t>
      </w:r>
      <w:r w:rsidR="0073036C">
        <w:rPr>
          <w:rFonts w:ascii="Arial" w:hAnsi="Arial" w:cs="Arial"/>
          <w:b w:val="0"/>
          <w:sz w:val="24"/>
          <w:szCs w:val="24"/>
        </w:rPr>
        <w:t>Praça Tonico Rabelo</w:t>
      </w:r>
      <w:r>
        <w:rPr>
          <w:rFonts w:ascii="Arial" w:hAnsi="Arial" w:cs="Arial"/>
          <w:b w:val="0"/>
          <w:sz w:val="24"/>
          <w:szCs w:val="24"/>
        </w:rPr>
        <w:t>,</w:t>
      </w:r>
      <w:r w:rsidR="0073036C">
        <w:rPr>
          <w:rFonts w:ascii="Arial" w:hAnsi="Arial" w:cs="Arial"/>
          <w:b w:val="0"/>
          <w:sz w:val="24"/>
          <w:szCs w:val="24"/>
        </w:rPr>
        <w:t xml:space="preserve"> 164,</w:t>
      </w:r>
      <w:r>
        <w:rPr>
          <w:rFonts w:ascii="Arial" w:hAnsi="Arial" w:cs="Arial"/>
          <w:b w:val="0"/>
          <w:sz w:val="24"/>
          <w:szCs w:val="24"/>
        </w:rPr>
        <w:t xml:space="preserve"> centro, Pains-MG, aberto  das 07:00 às 11:00 e de 13:00 às 17:00 horas, de segunda a sexta-feira, mediante a apresentação do documento fiscal.</w:t>
      </w:r>
    </w:p>
    <w:p w:rsidR="003277AC" w:rsidRDefault="003277AC" w:rsidP="00301EC9">
      <w:pPr>
        <w:pStyle w:val="Corpodetexto"/>
        <w:tabs>
          <w:tab w:val="left" w:pos="1200"/>
        </w:tabs>
        <w:ind w:right="-33"/>
        <w:jc w:val="both"/>
        <w:rPr>
          <w:rFonts w:ascii="Arial" w:hAnsi="Arial" w:cs="Arial"/>
          <w:b w:val="0"/>
          <w:sz w:val="24"/>
          <w:szCs w:val="24"/>
        </w:rPr>
      </w:pPr>
    </w:p>
    <w:p w:rsidR="00301EC9" w:rsidRDefault="00301EC9" w:rsidP="00301EC9">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entrega das mercadorias e liberará a referida Nota Fiscal para pagamento, quando cumpridas, pela licitante vencedora, todas as condições pactuadas.</w:t>
      </w:r>
    </w:p>
    <w:p w:rsidR="00301EC9" w:rsidRDefault="00301EC9" w:rsidP="00301EC9">
      <w:pPr>
        <w:jc w:val="both"/>
        <w:rPr>
          <w:rFonts w:ascii="Arial" w:hAnsi="Arial" w:cs="Arial"/>
          <w:sz w:val="24"/>
        </w:rPr>
      </w:pPr>
      <w:r>
        <w:rPr>
          <w:rFonts w:ascii="Arial" w:hAnsi="Arial" w:cs="Arial"/>
          <w:b/>
          <w:sz w:val="24"/>
        </w:rPr>
        <w:t>14.3-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w:t>
      </w:r>
      <w:r>
        <w:rPr>
          <w:rFonts w:ascii="Arial" w:hAnsi="Arial" w:cs="Arial"/>
          <w:sz w:val="24"/>
        </w:rPr>
        <w:lastRenderedPageBreak/>
        <w:t>documento fiscal, não acarretando qualquer ônus para a Prefeitura Municipal de Pains.</w:t>
      </w:r>
    </w:p>
    <w:p w:rsidR="00301EC9" w:rsidRDefault="00301EC9" w:rsidP="00301EC9">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301EC9" w:rsidRDefault="00301EC9" w:rsidP="00301EC9">
      <w:pPr>
        <w:pStyle w:val="Corpodetexto"/>
        <w:jc w:val="both"/>
        <w:rPr>
          <w:rFonts w:ascii="Arial" w:hAnsi="Arial" w:cs="Arial"/>
          <w:sz w:val="24"/>
          <w:szCs w:val="24"/>
        </w:rPr>
      </w:pPr>
      <w:r>
        <w:rPr>
          <w:rFonts w:ascii="Arial" w:hAnsi="Arial" w:cs="Arial"/>
          <w:sz w:val="24"/>
          <w:szCs w:val="24"/>
        </w:rPr>
        <w:t>XV- SANÇÕES</w:t>
      </w:r>
    </w:p>
    <w:p w:rsidR="00301EC9" w:rsidRDefault="00301EC9" w:rsidP="00301EC9">
      <w:pPr>
        <w:pStyle w:val="Corpodetexto"/>
        <w:jc w:val="both"/>
        <w:rPr>
          <w:rFonts w:ascii="Arial" w:hAnsi="Arial" w:cs="Arial"/>
          <w:b w:val="0"/>
          <w:sz w:val="24"/>
          <w:szCs w:val="24"/>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301EC9" w:rsidRDefault="00301EC9" w:rsidP="00301EC9">
      <w:pPr>
        <w:pStyle w:val="Corpodetexto"/>
        <w:jc w:val="both"/>
        <w:rPr>
          <w:rFonts w:ascii="Arial" w:hAnsi="Arial" w:cs="Arial"/>
          <w:b w:val="0"/>
          <w:sz w:val="24"/>
          <w:szCs w:val="24"/>
        </w:rPr>
      </w:pPr>
      <w:r>
        <w:rPr>
          <w:rFonts w:ascii="Arial" w:hAnsi="Arial" w:cs="Arial"/>
          <w:b w:val="0"/>
          <w:sz w:val="24"/>
          <w:szCs w:val="24"/>
        </w:rPr>
        <w:t xml:space="preserve"> </w:t>
      </w:r>
    </w:p>
    <w:p w:rsidR="00301EC9" w:rsidRDefault="00301EC9" w:rsidP="00301EC9">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301EC9" w:rsidRDefault="00301EC9" w:rsidP="00301EC9">
      <w:pPr>
        <w:numPr>
          <w:ilvl w:val="0"/>
          <w:numId w:val="2"/>
        </w:numPr>
        <w:tabs>
          <w:tab w:val="left" w:pos="1132"/>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301EC9" w:rsidRDefault="00301EC9" w:rsidP="00301EC9">
      <w:pPr>
        <w:numPr>
          <w:ilvl w:val="0"/>
          <w:numId w:val="4"/>
        </w:numPr>
        <w:tabs>
          <w:tab w:val="left" w:pos="1132"/>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301EC9" w:rsidRDefault="00301EC9" w:rsidP="00301EC9">
      <w:pPr>
        <w:numPr>
          <w:ilvl w:val="0"/>
          <w:numId w:val="5"/>
        </w:numPr>
        <w:tabs>
          <w:tab w:val="left" w:pos="1132"/>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301EC9" w:rsidRDefault="00301EC9" w:rsidP="00301EC9">
      <w:pPr>
        <w:pStyle w:val="Corpodetexto"/>
        <w:jc w:val="both"/>
        <w:rPr>
          <w:rFonts w:ascii="Arial" w:hAnsi="Arial" w:cs="Arial"/>
          <w:sz w:val="10"/>
          <w:szCs w:val="10"/>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301EC9" w:rsidRDefault="00301EC9" w:rsidP="00301EC9">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301EC9" w:rsidRDefault="00301EC9" w:rsidP="00301EC9">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301EC9" w:rsidRDefault="00301EC9" w:rsidP="00301EC9">
      <w:pPr>
        <w:pStyle w:val="Corpodetexto"/>
        <w:jc w:val="both"/>
        <w:rPr>
          <w:rFonts w:ascii="Arial" w:hAnsi="Arial" w:cs="Arial"/>
          <w:b w:val="0"/>
          <w:sz w:val="24"/>
          <w:szCs w:val="24"/>
        </w:rPr>
      </w:pPr>
      <w:r>
        <w:rPr>
          <w:rFonts w:ascii="Arial" w:hAnsi="Arial" w:cs="Arial"/>
          <w:sz w:val="24"/>
          <w:szCs w:val="24"/>
        </w:rPr>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301EC9" w:rsidRDefault="00301EC9" w:rsidP="00301EC9">
      <w:pPr>
        <w:pStyle w:val="Corpodetexto"/>
        <w:jc w:val="both"/>
        <w:rPr>
          <w:rFonts w:ascii="Arial" w:hAnsi="Arial" w:cs="Arial"/>
          <w:b w:val="0"/>
          <w:sz w:val="24"/>
          <w:szCs w:val="24"/>
        </w:rPr>
      </w:pPr>
      <w:r>
        <w:rPr>
          <w:rFonts w:ascii="Arial" w:hAnsi="Arial" w:cs="Arial"/>
          <w:sz w:val="24"/>
          <w:szCs w:val="24"/>
        </w:rPr>
        <w:t>15.6-</w:t>
      </w:r>
      <w:r>
        <w:rPr>
          <w:rFonts w:ascii="Arial" w:hAnsi="Arial" w:cs="Arial"/>
          <w:b w:val="0"/>
          <w:sz w:val="24"/>
          <w:szCs w:val="24"/>
        </w:rPr>
        <w:t xml:space="preserve"> Em qualquer hipótese e aplicações de sanções será assegurado à licitante vencedora o contraditório e a ampla defesa.  </w:t>
      </w:r>
    </w:p>
    <w:p w:rsidR="00301EC9" w:rsidRDefault="00301EC9" w:rsidP="00301EC9">
      <w:pPr>
        <w:pStyle w:val="Corpodetexto"/>
        <w:jc w:val="both"/>
        <w:rPr>
          <w:rFonts w:ascii="Arial" w:hAnsi="Arial" w:cs="Arial"/>
          <w:sz w:val="24"/>
          <w:szCs w:val="24"/>
        </w:rPr>
      </w:pPr>
    </w:p>
    <w:p w:rsidR="00301EC9" w:rsidRDefault="00301EC9" w:rsidP="00301EC9">
      <w:pPr>
        <w:pStyle w:val="Corpodetexto"/>
        <w:jc w:val="both"/>
        <w:rPr>
          <w:rFonts w:ascii="Arial" w:hAnsi="Arial" w:cs="Arial"/>
          <w:sz w:val="24"/>
          <w:szCs w:val="24"/>
        </w:rPr>
      </w:pPr>
      <w:r>
        <w:rPr>
          <w:rFonts w:ascii="Arial" w:hAnsi="Arial" w:cs="Arial"/>
          <w:sz w:val="24"/>
          <w:szCs w:val="24"/>
        </w:rPr>
        <w:t>XVI- DISPOSIÇÕES FINAIS</w:t>
      </w:r>
    </w:p>
    <w:p w:rsidR="00301EC9" w:rsidRDefault="00301EC9" w:rsidP="00301EC9">
      <w:pPr>
        <w:pStyle w:val="Corpodetexto"/>
        <w:jc w:val="both"/>
        <w:rPr>
          <w:rFonts w:ascii="Arial" w:hAnsi="Arial" w:cs="Arial"/>
          <w:b w:val="0"/>
          <w:sz w:val="24"/>
          <w:szCs w:val="24"/>
        </w:rPr>
      </w:pPr>
      <w:r>
        <w:rPr>
          <w:rFonts w:ascii="Arial" w:hAnsi="Arial" w:cs="Arial"/>
          <w:sz w:val="24"/>
          <w:szCs w:val="24"/>
        </w:rPr>
        <w:lastRenderedPageBreak/>
        <w:t>16.1-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301EC9" w:rsidRDefault="00301EC9" w:rsidP="00301EC9">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301EC9" w:rsidRDefault="00301EC9" w:rsidP="00301EC9">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301EC9" w:rsidRPr="00FB3844" w:rsidRDefault="00301EC9" w:rsidP="00301EC9">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(37) 3323-1</w:t>
      </w:r>
      <w:r w:rsidR="00F84BB7">
        <w:rPr>
          <w:rFonts w:ascii="Arial" w:hAnsi="Arial" w:cs="Arial"/>
          <w:bCs/>
          <w:sz w:val="24"/>
          <w:szCs w:val="24"/>
        </w:rPr>
        <w:t>285</w:t>
      </w:r>
      <w:r>
        <w:rPr>
          <w:rFonts w:ascii="Arial" w:hAnsi="Arial" w:cs="Arial"/>
          <w:bCs/>
          <w:sz w:val="24"/>
          <w:szCs w:val="24"/>
        </w:rPr>
        <w:t xml:space="preserve"> (Ramais 49 e 50), no horário de 0</w:t>
      </w:r>
      <w:r w:rsidR="00BD4653">
        <w:rPr>
          <w:rFonts w:ascii="Arial" w:hAnsi="Arial" w:cs="Arial"/>
          <w:bCs/>
          <w:sz w:val="24"/>
          <w:szCs w:val="24"/>
        </w:rPr>
        <w:t>7</w:t>
      </w:r>
      <w:r>
        <w:rPr>
          <w:rFonts w:ascii="Arial" w:hAnsi="Arial" w:cs="Arial"/>
          <w:bCs/>
          <w:sz w:val="24"/>
          <w:szCs w:val="24"/>
        </w:rPr>
        <w:t>:00 às 1</w:t>
      </w:r>
      <w:r w:rsidR="00BD4653">
        <w:rPr>
          <w:rFonts w:ascii="Arial" w:hAnsi="Arial" w:cs="Arial"/>
          <w:bCs/>
          <w:sz w:val="24"/>
          <w:szCs w:val="24"/>
        </w:rPr>
        <w:t>7</w:t>
      </w:r>
      <w:r>
        <w:rPr>
          <w:rFonts w:ascii="Arial" w:hAnsi="Arial" w:cs="Arial"/>
          <w:bCs/>
          <w:sz w:val="24"/>
          <w:szCs w:val="24"/>
        </w:rPr>
        <w:t>:00 horas.</w:t>
      </w:r>
    </w:p>
    <w:p w:rsidR="00301EC9" w:rsidRDefault="00301EC9" w:rsidP="00301EC9">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301EC9" w:rsidRDefault="00301EC9" w:rsidP="00301EC9">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301EC9" w:rsidRDefault="00301EC9" w:rsidP="00301EC9">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301EC9" w:rsidRDefault="00301EC9" w:rsidP="00301EC9">
      <w:pPr>
        <w:ind w:right="-2"/>
        <w:jc w:val="both"/>
        <w:rPr>
          <w:rFonts w:ascii="Arial" w:hAnsi="Arial" w:cs="Arial"/>
          <w:bCs/>
          <w:sz w:val="24"/>
          <w:szCs w:val="24"/>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center"/>
        <w:rPr>
          <w:rFonts w:ascii="Arial" w:hAnsi="Arial" w:cs="Arial"/>
          <w:b w:val="0"/>
          <w:sz w:val="24"/>
          <w:szCs w:val="24"/>
        </w:rPr>
      </w:pPr>
      <w:r>
        <w:rPr>
          <w:rFonts w:ascii="Arial" w:hAnsi="Arial" w:cs="Arial"/>
          <w:b w:val="0"/>
          <w:sz w:val="24"/>
          <w:szCs w:val="24"/>
        </w:rPr>
        <w:t xml:space="preserve">Pains – MG, </w:t>
      </w:r>
      <w:r w:rsidR="003277AC">
        <w:rPr>
          <w:rFonts w:ascii="Arial" w:hAnsi="Arial" w:cs="Arial"/>
          <w:b w:val="0"/>
          <w:sz w:val="24"/>
          <w:szCs w:val="24"/>
        </w:rPr>
        <w:t>02</w:t>
      </w:r>
      <w:r w:rsidR="00F84BB7">
        <w:rPr>
          <w:rFonts w:ascii="Arial" w:hAnsi="Arial" w:cs="Arial"/>
          <w:b w:val="0"/>
          <w:sz w:val="24"/>
          <w:szCs w:val="24"/>
        </w:rPr>
        <w:t xml:space="preserve"> de </w:t>
      </w:r>
      <w:r w:rsidR="003277AC">
        <w:rPr>
          <w:rFonts w:ascii="Arial" w:hAnsi="Arial" w:cs="Arial"/>
          <w:b w:val="0"/>
          <w:sz w:val="24"/>
          <w:szCs w:val="24"/>
        </w:rPr>
        <w:t>agosto</w:t>
      </w:r>
      <w:r w:rsidR="00FB3844">
        <w:rPr>
          <w:rFonts w:ascii="Arial" w:hAnsi="Arial" w:cs="Arial"/>
          <w:b w:val="0"/>
          <w:sz w:val="24"/>
          <w:szCs w:val="24"/>
        </w:rPr>
        <w:t xml:space="preserve"> de 2017</w:t>
      </w: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jc w:val="center"/>
        <w:rPr>
          <w:rFonts w:ascii="Arial" w:hAnsi="Arial" w:cs="Arial"/>
          <w:b/>
          <w:sz w:val="24"/>
          <w:szCs w:val="24"/>
        </w:rPr>
      </w:pPr>
      <w:r>
        <w:rPr>
          <w:rFonts w:ascii="Arial" w:hAnsi="Arial" w:cs="Arial"/>
          <w:b/>
          <w:sz w:val="24"/>
          <w:szCs w:val="24"/>
        </w:rPr>
        <w:t>Solange Maria Valadão de Sá</w:t>
      </w:r>
    </w:p>
    <w:p w:rsidR="00301EC9" w:rsidRDefault="00301EC9" w:rsidP="00301EC9">
      <w:pPr>
        <w:jc w:val="center"/>
      </w:pPr>
      <w:r>
        <w:rPr>
          <w:rFonts w:ascii="Arial" w:hAnsi="Arial" w:cs="Arial"/>
          <w:bCs/>
          <w:sz w:val="24"/>
          <w:szCs w:val="24"/>
        </w:rPr>
        <w:t>Pregoeira</w:t>
      </w:r>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E10" w:rsidRDefault="00F00E10" w:rsidP="00614201">
      <w:pPr>
        <w:spacing w:after="0" w:line="240" w:lineRule="auto"/>
      </w:pPr>
      <w:r>
        <w:separator/>
      </w:r>
    </w:p>
  </w:endnote>
  <w:endnote w:type="continuationSeparator" w:id="1">
    <w:p w:rsidR="00F00E10" w:rsidRDefault="00F00E10"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E10" w:rsidRDefault="00F00E10" w:rsidP="00614201">
      <w:pPr>
        <w:spacing w:after="0" w:line="240" w:lineRule="auto"/>
      </w:pPr>
      <w:r>
        <w:separator/>
      </w:r>
    </w:p>
  </w:footnote>
  <w:footnote w:type="continuationSeparator" w:id="1">
    <w:p w:rsidR="00F00E10" w:rsidRDefault="00F00E10"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rsids>
    <w:rsidRoot w:val="00614201"/>
    <w:rsid w:val="000468D3"/>
    <w:rsid w:val="001272E0"/>
    <w:rsid w:val="00154B7B"/>
    <w:rsid w:val="001928F2"/>
    <w:rsid w:val="002D5E88"/>
    <w:rsid w:val="00301EC9"/>
    <w:rsid w:val="00313BF1"/>
    <w:rsid w:val="003277AC"/>
    <w:rsid w:val="00403E80"/>
    <w:rsid w:val="004747D7"/>
    <w:rsid w:val="004A4AA4"/>
    <w:rsid w:val="005B2133"/>
    <w:rsid w:val="00614201"/>
    <w:rsid w:val="006351F3"/>
    <w:rsid w:val="00637230"/>
    <w:rsid w:val="00693CC1"/>
    <w:rsid w:val="00723993"/>
    <w:rsid w:val="0073036C"/>
    <w:rsid w:val="00744B08"/>
    <w:rsid w:val="008C5557"/>
    <w:rsid w:val="009013D5"/>
    <w:rsid w:val="00917A9B"/>
    <w:rsid w:val="00924F39"/>
    <w:rsid w:val="009B0864"/>
    <w:rsid w:val="00AB0717"/>
    <w:rsid w:val="00B20740"/>
    <w:rsid w:val="00B64B1C"/>
    <w:rsid w:val="00B75DE3"/>
    <w:rsid w:val="00BD4653"/>
    <w:rsid w:val="00EB54FC"/>
    <w:rsid w:val="00F00E10"/>
    <w:rsid w:val="00F84BB7"/>
    <w:rsid w:val="00F944D5"/>
    <w:rsid w:val="00FA276A"/>
    <w:rsid w:val="00FB38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301EC9"/>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301EC9"/>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301EC9"/>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301EC9"/>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301EC9"/>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301EC9"/>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301EC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301EC9"/>
    <w:rPr>
      <w:rFonts w:ascii="Arial" w:eastAsia="Times New Roman" w:hAnsi="Arial" w:cs="Arial"/>
      <w:b/>
      <w:sz w:val="28"/>
      <w:szCs w:val="20"/>
      <w:lang w:eastAsia="ar-SA"/>
    </w:rPr>
  </w:style>
  <w:style w:type="character" w:customStyle="1" w:styleId="Ttulo3Char">
    <w:name w:val="Título 3 Char"/>
    <w:basedOn w:val="Fontepargpadro"/>
    <w:link w:val="Ttulo3"/>
    <w:rsid w:val="00301EC9"/>
    <w:rPr>
      <w:rFonts w:ascii="Arial" w:eastAsia="Times New Roman" w:hAnsi="Arial" w:cs="Arial"/>
      <w:b/>
      <w:bCs/>
      <w:sz w:val="26"/>
      <w:szCs w:val="26"/>
      <w:lang w:eastAsia="ar-SA"/>
    </w:rPr>
  </w:style>
  <w:style w:type="character" w:customStyle="1" w:styleId="Ttulo4Char">
    <w:name w:val="Título 4 Char"/>
    <w:basedOn w:val="Fontepargpadro"/>
    <w:link w:val="Ttulo4"/>
    <w:rsid w:val="00301EC9"/>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301EC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301EC9"/>
    <w:rPr>
      <w:rFonts w:ascii="Times New Roman" w:eastAsia="Times New Roman" w:hAnsi="Times New Roman" w:cs="Times New Roman"/>
      <w:b/>
      <w:bCs/>
      <w:lang w:eastAsia="ar-SA"/>
    </w:rPr>
  </w:style>
  <w:style w:type="character" w:styleId="Hyperlink">
    <w:name w:val="Hyperlink"/>
    <w:basedOn w:val="Fontepargpadro"/>
    <w:rsid w:val="00301EC9"/>
    <w:rPr>
      <w:color w:val="0000FF"/>
      <w:u w:val="single"/>
    </w:rPr>
  </w:style>
  <w:style w:type="paragraph" w:styleId="Corpodetexto">
    <w:name w:val="Body Text"/>
    <w:basedOn w:val="Normal"/>
    <w:link w:val="CorpodetextoChar"/>
    <w:rsid w:val="00301EC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301EC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301EC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301EC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301EC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301EC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301EC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301EC9"/>
    <w:rPr>
      <w:rFonts w:ascii="Times New Roman" w:eastAsia="Times New Roman" w:hAnsi="Times New Roman" w:cs="Times New Roman"/>
      <w:sz w:val="20"/>
      <w:szCs w:val="20"/>
      <w:lang w:eastAsia="ar-SA"/>
    </w:rPr>
  </w:style>
  <w:style w:type="paragraph" w:styleId="NormalWeb">
    <w:name w:val="Normal (Web)"/>
    <w:basedOn w:val="Normal"/>
    <w:rsid w:val="00301EC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3945</Words>
  <Characters>21308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2017-08-30T11:08:00Z</dcterms:created>
  <dcterms:modified xsi:type="dcterms:W3CDTF">2017-08-30T11:08:00Z</dcterms:modified>
</cp:coreProperties>
</file>