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AC5C2D" w:rsidRPr="00AC5C2D" w:rsidRDefault="00BF4B91" w:rsidP="00AC5C2D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016B0E">
        <w:rPr>
          <w:caps/>
          <w:sz w:val="24"/>
          <w:szCs w:val="24"/>
        </w:rPr>
        <w:t xml:space="preserve"> A </w:t>
      </w:r>
      <w:r w:rsidR="00016B0E" w:rsidRPr="005D5D16">
        <w:rPr>
          <w:sz w:val="24"/>
          <w:szCs w:val="24"/>
        </w:rPr>
        <w:t xml:space="preserve">AQUISIÇÃO DE </w:t>
      </w:r>
      <w:r w:rsidR="00AC5C2D">
        <w:rPr>
          <w:sz w:val="24"/>
          <w:szCs w:val="24"/>
        </w:rPr>
        <w:t>PEÇA (CILINDRO COMPLETO DE FREIO) GENUINO, PARA REPARO DA MAQUINA MOTONIVELADORA VOLVO, DE USO NO SETOR DE OBRAS DO MUNICÍPIO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AC5C2D">
        <w:rPr>
          <w:rFonts w:ascii="Arial" w:hAnsi="Arial" w:cs="Arial"/>
          <w:sz w:val="24"/>
          <w:szCs w:val="24"/>
        </w:rPr>
        <w:t>159/</w:t>
      </w:r>
      <w:r w:rsidR="003C3ABA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AC5C2D">
        <w:rPr>
          <w:rFonts w:ascii="Arial" w:hAnsi="Arial" w:cs="Arial"/>
          <w:sz w:val="24"/>
          <w:szCs w:val="24"/>
        </w:rPr>
        <w:t>60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AC5C2D" w:rsidRDefault="00BF4B91" w:rsidP="00AC5C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A86639">
        <w:rPr>
          <w:rFonts w:ascii="Arial" w:hAnsi="Arial" w:cs="Arial"/>
          <w:sz w:val="24"/>
          <w:szCs w:val="24"/>
        </w:rPr>
        <w:t>a</w:t>
      </w:r>
      <w:r w:rsidR="00AC5C2D" w:rsidRPr="00AC5C2D">
        <w:rPr>
          <w:rFonts w:ascii="Arial" w:hAnsi="Arial" w:cs="Arial"/>
          <w:sz w:val="24"/>
          <w:szCs w:val="24"/>
        </w:rPr>
        <w:t xml:space="preserve">quisição de peça (cilindro completo de freio) genuíno, para reparo da máquina motoniveladora Volvo, de uso no setor </w:t>
      </w:r>
      <w:r w:rsidR="00AC5C2D" w:rsidRPr="00AC5C2D">
        <w:rPr>
          <w:rFonts w:ascii="Arial" w:hAnsi="Arial" w:cs="Arial"/>
          <w:sz w:val="24"/>
          <w:szCs w:val="24"/>
        </w:rPr>
        <w:lastRenderedPageBreak/>
        <w:t>de obras do município de Pains - MG</w:t>
      </w:r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</w:t>
      </w:r>
      <w:r w:rsidR="00AC5C2D">
        <w:rPr>
          <w:rFonts w:ascii="Arial" w:hAnsi="Arial" w:cs="Arial"/>
          <w:sz w:val="24"/>
          <w:szCs w:val="24"/>
        </w:rPr>
        <w:t>0</w:t>
      </w:r>
      <w:r w:rsidR="005D5D16">
        <w:rPr>
          <w:rFonts w:ascii="Arial" w:hAnsi="Arial" w:cs="Arial"/>
          <w:sz w:val="24"/>
          <w:szCs w:val="24"/>
        </w:rPr>
        <w:t>5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AC5C2D">
        <w:rPr>
          <w:rFonts w:ascii="Arial" w:hAnsi="Arial" w:cs="Arial"/>
          <w:sz w:val="24"/>
          <w:szCs w:val="24"/>
        </w:rPr>
        <w:t>cinco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AC5C2D">
        <w:rPr>
          <w:rFonts w:ascii="Arial" w:hAnsi="Arial" w:cs="Arial"/>
          <w:sz w:val="24"/>
          <w:szCs w:val="24"/>
        </w:rPr>
        <w:t>0</w:t>
      </w:r>
      <w:r w:rsidR="00AB7A2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(</w:t>
      </w:r>
      <w:r w:rsidR="00AC5C2D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5063BE">
        <w:rPr>
          <w:rFonts w:ascii="Arial" w:hAnsi="Arial" w:cs="Arial"/>
          <w:color w:val="000000"/>
          <w:spacing w:val="-3"/>
          <w:sz w:val="24"/>
          <w:szCs w:val="24"/>
        </w:rPr>
        <w:t>02.08.01.26.782.0013.2113.3.3.90.30.00/760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por todas as despesas e encargos de qualquer natureza com pessoal de sua contratação necessários à entrega do objeto </w:t>
      </w:r>
      <w:r>
        <w:rPr>
          <w:rFonts w:ascii="Arial" w:hAnsi="Arial" w:cs="Arial"/>
          <w:sz w:val="24"/>
          <w:szCs w:val="24"/>
        </w:rPr>
        <w:lastRenderedPageBreak/>
        <w:t>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115AF3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03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6A8" w:rsidRDefault="00DA16A8" w:rsidP="00614201">
      <w:pPr>
        <w:spacing w:after="0" w:line="240" w:lineRule="auto"/>
      </w:pPr>
      <w:r>
        <w:separator/>
      </w:r>
    </w:p>
  </w:endnote>
  <w:endnote w:type="continuationSeparator" w:id="1">
    <w:p w:rsidR="00DA16A8" w:rsidRDefault="00DA16A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6A8" w:rsidRDefault="00DA16A8" w:rsidP="00614201">
      <w:pPr>
        <w:spacing w:after="0" w:line="240" w:lineRule="auto"/>
      </w:pPr>
      <w:r>
        <w:separator/>
      </w:r>
    </w:p>
  </w:footnote>
  <w:footnote w:type="continuationSeparator" w:id="1">
    <w:p w:rsidR="00DA16A8" w:rsidRDefault="00DA16A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6B0E"/>
    <w:rsid w:val="000F2F75"/>
    <w:rsid w:val="00115AF3"/>
    <w:rsid w:val="0039641E"/>
    <w:rsid w:val="003A0344"/>
    <w:rsid w:val="003C3ABA"/>
    <w:rsid w:val="00403E80"/>
    <w:rsid w:val="004932B4"/>
    <w:rsid w:val="005063BE"/>
    <w:rsid w:val="00586E09"/>
    <w:rsid w:val="005A1AF0"/>
    <w:rsid w:val="005C20D4"/>
    <w:rsid w:val="005D5D16"/>
    <w:rsid w:val="005D6993"/>
    <w:rsid w:val="00614201"/>
    <w:rsid w:val="007A7A6F"/>
    <w:rsid w:val="008A1B7C"/>
    <w:rsid w:val="008C5557"/>
    <w:rsid w:val="008E4EE9"/>
    <w:rsid w:val="009323AA"/>
    <w:rsid w:val="00A26BC9"/>
    <w:rsid w:val="00A86639"/>
    <w:rsid w:val="00AB7A2B"/>
    <w:rsid w:val="00AB7EA6"/>
    <w:rsid w:val="00AC5C2D"/>
    <w:rsid w:val="00B6469E"/>
    <w:rsid w:val="00B64B1C"/>
    <w:rsid w:val="00B872CA"/>
    <w:rsid w:val="00BF4B91"/>
    <w:rsid w:val="00D669F3"/>
    <w:rsid w:val="00D92C04"/>
    <w:rsid w:val="00DA16A8"/>
    <w:rsid w:val="00E702C5"/>
    <w:rsid w:val="00E83B35"/>
    <w:rsid w:val="00EA6447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5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2017-09-28T17:25:00Z</dcterms:created>
  <dcterms:modified xsi:type="dcterms:W3CDTF">2017-09-28T17:25:00Z</dcterms:modified>
</cp:coreProperties>
</file>