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E14" w:rsidRPr="008F7722" w:rsidRDefault="008F7722" w:rsidP="008B0E14">
      <w:pPr>
        <w:pStyle w:val="Ttulo1"/>
        <w:rPr>
          <w:rFonts w:ascii="Arial" w:hAnsi="Arial" w:cs="Arial"/>
          <w:sz w:val="24"/>
          <w:szCs w:val="24"/>
        </w:rPr>
      </w:pPr>
      <w:r w:rsidRPr="008F7722">
        <w:rPr>
          <w:rFonts w:ascii="Arial" w:hAnsi="Arial" w:cs="Arial"/>
          <w:sz w:val="24"/>
          <w:szCs w:val="24"/>
        </w:rPr>
        <w:t>ANEXO V</w:t>
      </w:r>
    </w:p>
    <w:p w:rsidR="008B0E14" w:rsidRPr="008F7722" w:rsidRDefault="008B0E14" w:rsidP="008B0E14">
      <w:pPr>
        <w:spacing w:after="0"/>
        <w:jc w:val="center"/>
        <w:rPr>
          <w:rFonts w:ascii="Arial" w:hAnsi="Arial" w:cs="Arial"/>
          <w:b/>
          <w:sz w:val="24"/>
          <w:szCs w:val="24"/>
        </w:rPr>
      </w:pPr>
    </w:p>
    <w:p w:rsidR="008B0E14" w:rsidRPr="008F7722" w:rsidRDefault="008B0E14" w:rsidP="008B0E14">
      <w:pPr>
        <w:spacing w:after="0"/>
        <w:jc w:val="center"/>
        <w:rPr>
          <w:rFonts w:ascii="Arial" w:hAnsi="Arial" w:cs="Arial"/>
          <w:b/>
          <w:sz w:val="24"/>
          <w:szCs w:val="24"/>
        </w:rPr>
      </w:pPr>
      <w:r w:rsidRPr="008F7722">
        <w:rPr>
          <w:rFonts w:ascii="Arial" w:hAnsi="Arial" w:cs="Arial"/>
          <w:b/>
          <w:sz w:val="24"/>
          <w:szCs w:val="24"/>
        </w:rPr>
        <w:t>MINUTA</w:t>
      </w:r>
    </w:p>
    <w:p w:rsidR="008B0E14" w:rsidRPr="008F7722" w:rsidRDefault="008B0E14" w:rsidP="008B0E14">
      <w:pPr>
        <w:spacing w:after="0"/>
        <w:jc w:val="center"/>
        <w:rPr>
          <w:rFonts w:ascii="Arial" w:hAnsi="Arial" w:cs="Arial"/>
          <w:b/>
          <w:sz w:val="24"/>
          <w:szCs w:val="24"/>
        </w:rPr>
      </w:pPr>
    </w:p>
    <w:p w:rsidR="008B0E14" w:rsidRPr="008F7722" w:rsidRDefault="008B0E14" w:rsidP="008B0E14">
      <w:pPr>
        <w:spacing w:after="0"/>
        <w:jc w:val="center"/>
        <w:rPr>
          <w:rFonts w:ascii="Arial" w:hAnsi="Arial" w:cs="Arial"/>
          <w:b/>
          <w:sz w:val="24"/>
          <w:szCs w:val="24"/>
        </w:rPr>
      </w:pPr>
      <w:r w:rsidRPr="008F7722">
        <w:rPr>
          <w:rFonts w:ascii="Arial" w:hAnsi="Arial" w:cs="Arial"/>
          <w:b/>
          <w:sz w:val="24"/>
          <w:szCs w:val="24"/>
        </w:rPr>
        <w:t>ATA DE REGISTRO DE PREÇOS N º _______/201</w:t>
      </w:r>
      <w:r w:rsidR="008F7722" w:rsidRPr="008F7722">
        <w:rPr>
          <w:rFonts w:ascii="Arial" w:hAnsi="Arial" w:cs="Arial"/>
          <w:b/>
          <w:sz w:val="24"/>
          <w:szCs w:val="24"/>
        </w:rPr>
        <w:t>8</w:t>
      </w:r>
    </w:p>
    <w:p w:rsidR="008B0E14" w:rsidRPr="008F7722" w:rsidRDefault="008B0E14" w:rsidP="008B0E14">
      <w:pPr>
        <w:spacing w:after="0"/>
        <w:jc w:val="center"/>
        <w:rPr>
          <w:rFonts w:ascii="Arial" w:hAnsi="Arial" w:cs="Arial"/>
          <w:b/>
          <w:sz w:val="24"/>
          <w:szCs w:val="24"/>
        </w:rPr>
      </w:pPr>
    </w:p>
    <w:p w:rsidR="008B0E14" w:rsidRPr="008F7722" w:rsidRDefault="008B0E14" w:rsidP="008B0E14">
      <w:pPr>
        <w:spacing w:after="0"/>
        <w:jc w:val="center"/>
        <w:rPr>
          <w:rFonts w:ascii="Arial" w:hAnsi="Arial" w:cs="Arial"/>
          <w:b/>
          <w:sz w:val="24"/>
          <w:szCs w:val="24"/>
        </w:rPr>
      </w:pPr>
      <w:r w:rsidRPr="008F7722">
        <w:rPr>
          <w:rFonts w:ascii="Arial" w:hAnsi="Arial" w:cs="Arial"/>
          <w:b/>
          <w:sz w:val="24"/>
          <w:szCs w:val="24"/>
        </w:rPr>
        <w:t xml:space="preserve">PROCESSO LICITATÓRIO Nº </w:t>
      </w:r>
      <w:r w:rsidR="008F7722" w:rsidRPr="008F7722">
        <w:rPr>
          <w:rFonts w:ascii="Arial" w:hAnsi="Arial" w:cs="Arial"/>
          <w:b/>
          <w:sz w:val="24"/>
          <w:szCs w:val="24"/>
        </w:rPr>
        <w:t>203/2018</w:t>
      </w:r>
    </w:p>
    <w:p w:rsidR="008B0E14" w:rsidRPr="008F7722" w:rsidRDefault="008B0E14" w:rsidP="008B0E14">
      <w:pPr>
        <w:spacing w:after="0"/>
        <w:jc w:val="center"/>
        <w:rPr>
          <w:rFonts w:ascii="Arial" w:hAnsi="Arial" w:cs="Arial"/>
          <w:b/>
          <w:sz w:val="24"/>
          <w:szCs w:val="24"/>
        </w:rPr>
      </w:pPr>
      <w:r w:rsidRPr="008F7722">
        <w:rPr>
          <w:rFonts w:ascii="Arial" w:hAnsi="Arial" w:cs="Arial"/>
          <w:b/>
          <w:sz w:val="24"/>
          <w:szCs w:val="24"/>
        </w:rPr>
        <w:t xml:space="preserve">PREGÃO PRESENCIAL Nº </w:t>
      </w:r>
      <w:r w:rsidR="008F7722" w:rsidRPr="008F7722">
        <w:rPr>
          <w:rFonts w:ascii="Arial" w:hAnsi="Arial" w:cs="Arial"/>
          <w:b/>
          <w:sz w:val="24"/>
          <w:szCs w:val="24"/>
        </w:rPr>
        <w:t>76/2018</w:t>
      </w:r>
    </w:p>
    <w:p w:rsidR="008B0E14" w:rsidRPr="008F7722" w:rsidRDefault="008B0E14" w:rsidP="008B0E14">
      <w:pPr>
        <w:pStyle w:val="Norma"/>
        <w:rPr>
          <w:rFonts w:ascii="Arial" w:hAnsi="Arial" w:cs="Arial"/>
          <w:szCs w:val="24"/>
        </w:rPr>
      </w:pPr>
    </w:p>
    <w:p w:rsidR="008B0E14" w:rsidRPr="008F7722" w:rsidRDefault="008B0E14" w:rsidP="008B0E14">
      <w:pPr>
        <w:pStyle w:val="Norma"/>
        <w:rPr>
          <w:rFonts w:ascii="Arial" w:hAnsi="Arial" w:cs="Arial"/>
          <w:szCs w:val="24"/>
        </w:rPr>
      </w:pPr>
    </w:p>
    <w:p w:rsidR="008B0E14" w:rsidRPr="008F7722" w:rsidRDefault="008B0E14" w:rsidP="008B0E14">
      <w:pPr>
        <w:pStyle w:val="Cabealho"/>
        <w:tabs>
          <w:tab w:val="left" w:pos="708"/>
        </w:tabs>
        <w:ind w:firstLine="709"/>
        <w:jc w:val="both"/>
        <w:rPr>
          <w:rFonts w:ascii="Arial" w:hAnsi="Arial" w:cs="Arial"/>
          <w:sz w:val="24"/>
          <w:szCs w:val="24"/>
        </w:rPr>
      </w:pPr>
      <w:r w:rsidRPr="008F7722">
        <w:rPr>
          <w:rFonts w:ascii="Arial" w:hAnsi="Arial" w:cs="Arial"/>
          <w:sz w:val="24"/>
          <w:szCs w:val="24"/>
        </w:rPr>
        <w:t>Aos ------  do mês de --------------- de 201</w:t>
      </w:r>
      <w:r w:rsidR="008F7722" w:rsidRPr="008F7722">
        <w:rPr>
          <w:rFonts w:ascii="Arial" w:hAnsi="Arial" w:cs="Arial"/>
          <w:sz w:val="24"/>
          <w:szCs w:val="24"/>
        </w:rPr>
        <w:t>8</w:t>
      </w:r>
      <w:r w:rsidRPr="008F7722">
        <w:rPr>
          <w:rFonts w:ascii="Arial" w:hAnsi="Arial" w:cs="Arial"/>
          <w:sz w:val="24"/>
          <w:szCs w:val="24"/>
        </w:rPr>
        <w:t>, no Setor de Compras e Licitações da Prefeitura Municipal de Pains, situado na Praça Tonico Rabelo nº 164, Centro, Pains – MG, Cep: 35.582.000, o Secretário Municipal de Fazenda e Administração, Amir Otoni de Oliveira, nos termos da Lei 10.520/02, subsidiariamente a Lei n° 8.666/93, em especial seu Art.15, bem como o Decreto Municipal nº 034, de 27 de setembro de 2006 (Institui o Pregão), Decreto Municipal nº 002, de 25 de janeiro de 2007 (Institui o Registro de Preços) e Lei Complementar nº 123, de 14 de dezembro de 2006 e pelas demais normas e condições estabelecidas no edital de convocação, por deliberação da Pregoeira Municipal, Solange Maria Valadão de Sá, e em face à classificação das propostas apresentadas no pregão supramencionado, conforme publicação do RESULTADO DA LICITAÇÃO, na Imprensa Oficial do Município de Pains, HOMOLOGADA e ADJUDICADA pelo Sr. Prefeito Municipal, Marco Aurélio Rabelo Gomes, RESOLVE registrar os preços para a aquisição das mercadorias constantes nos anexos desta ata, a serem utilizadas no Município de Pains, tendo sido os referidos preços oferecidos pelas empresas respectivas, constantes outrossim dos anexos desta Ata, cujas propostas foram classificadas em primeiro lugar, observadas as condições enunciadas nas CLÁUSULAS que se seguem:</w:t>
      </w:r>
    </w:p>
    <w:p w:rsidR="008B0E14" w:rsidRPr="008F7722" w:rsidRDefault="008B0E14" w:rsidP="008B0E14">
      <w:pPr>
        <w:spacing w:after="0"/>
        <w:jc w:val="both"/>
        <w:rPr>
          <w:rFonts w:ascii="Arial" w:hAnsi="Arial" w:cs="Arial"/>
          <w:b/>
          <w:sz w:val="24"/>
          <w:szCs w:val="24"/>
        </w:rPr>
      </w:pPr>
    </w:p>
    <w:p w:rsidR="008B0E14" w:rsidRPr="008F7722" w:rsidRDefault="008B0E14" w:rsidP="008B0E14">
      <w:pPr>
        <w:spacing w:after="0"/>
        <w:jc w:val="both"/>
        <w:rPr>
          <w:rFonts w:ascii="Arial" w:hAnsi="Arial" w:cs="Arial"/>
          <w:b/>
          <w:sz w:val="24"/>
          <w:szCs w:val="24"/>
        </w:rPr>
      </w:pPr>
      <w:r w:rsidRPr="008F7722">
        <w:rPr>
          <w:rFonts w:ascii="Arial" w:hAnsi="Arial" w:cs="Arial"/>
          <w:b/>
          <w:sz w:val="24"/>
          <w:szCs w:val="24"/>
        </w:rPr>
        <w:t>CLAUSULA PRIMEIRA – DO OBJETO</w:t>
      </w:r>
    </w:p>
    <w:p w:rsidR="008B0E14" w:rsidRPr="008F7722" w:rsidRDefault="008B0E14" w:rsidP="008B0E14">
      <w:pPr>
        <w:spacing w:after="0"/>
        <w:jc w:val="both"/>
        <w:rPr>
          <w:rFonts w:ascii="Arial" w:hAnsi="Arial" w:cs="Arial"/>
          <w:sz w:val="24"/>
          <w:szCs w:val="24"/>
        </w:rPr>
      </w:pPr>
      <w:r w:rsidRPr="008F7722">
        <w:rPr>
          <w:rFonts w:ascii="Arial" w:hAnsi="Arial" w:cs="Arial"/>
          <w:b/>
          <w:sz w:val="24"/>
          <w:szCs w:val="24"/>
        </w:rPr>
        <w:t xml:space="preserve">1.1 - </w:t>
      </w:r>
      <w:r w:rsidRPr="008F7722">
        <w:rPr>
          <w:rFonts w:ascii="Arial" w:hAnsi="Arial" w:cs="Arial"/>
          <w:sz w:val="24"/>
          <w:szCs w:val="24"/>
        </w:rPr>
        <w:t>Registro de preços para aquisição de material odontológico, para uso na Secretaria Municipal de Saúde do Município de Pains – MG, conforme  especificações constantes no Anexo I de ATA.</w:t>
      </w:r>
    </w:p>
    <w:p w:rsidR="008B0E14" w:rsidRPr="008F7722" w:rsidRDefault="008B0E14" w:rsidP="008B0E14">
      <w:pPr>
        <w:pStyle w:val="Corpodetexto21"/>
        <w:spacing w:after="0" w:line="240" w:lineRule="auto"/>
        <w:jc w:val="both"/>
        <w:rPr>
          <w:rFonts w:ascii="Arial" w:hAnsi="Arial" w:cs="Arial"/>
          <w:sz w:val="24"/>
          <w:szCs w:val="24"/>
        </w:rPr>
      </w:pPr>
    </w:p>
    <w:p w:rsidR="008B0E14" w:rsidRPr="008F7722" w:rsidRDefault="008B0E14" w:rsidP="008B0E14">
      <w:pPr>
        <w:spacing w:after="0"/>
        <w:jc w:val="both"/>
        <w:rPr>
          <w:rFonts w:ascii="Arial" w:hAnsi="Arial" w:cs="Arial"/>
          <w:b/>
          <w:sz w:val="24"/>
          <w:szCs w:val="24"/>
        </w:rPr>
      </w:pPr>
      <w:r w:rsidRPr="008F7722">
        <w:rPr>
          <w:rFonts w:ascii="Arial" w:hAnsi="Arial" w:cs="Arial"/>
          <w:b/>
          <w:sz w:val="24"/>
          <w:szCs w:val="24"/>
        </w:rPr>
        <w:t>CLAUSULA SEGUNDA – DOS FORNECEDORES E DA EXPECTATIVA DE FORNECIMENTO</w:t>
      </w:r>
    </w:p>
    <w:p w:rsidR="008B0E14" w:rsidRPr="008F7722" w:rsidRDefault="008B0E14" w:rsidP="008B0E14">
      <w:pPr>
        <w:tabs>
          <w:tab w:val="left" w:pos="720"/>
          <w:tab w:val="right" w:pos="3704"/>
        </w:tabs>
        <w:spacing w:after="0"/>
        <w:jc w:val="both"/>
        <w:rPr>
          <w:rFonts w:ascii="Arial" w:hAnsi="Arial" w:cs="Arial"/>
          <w:sz w:val="24"/>
          <w:szCs w:val="24"/>
        </w:rPr>
      </w:pPr>
      <w:r w:rsidRPr="008F7722">
        <w:rPr>
          <w:rFonts w:ascii="Arial" w:hAnsi="Arial" w:cs="Arial"/>
          <w:b/>
          <w:sz w:val="24"/>
          <w:szCs w:val="24"/>
        </w:rPr>
        <w:t xml:space="preserve">1.2 - </w:t>
      </w:r>
      <w:r w:rsidRPr="008F7722">
        <w:rPr>
          <w:rFonts w:ascii="Arial" w:hAnsi="Arial" w:cs="Arial"/>
          <w:sz w:val="24"/>
          <w:szCs w:val="24"/>
        </w:rPr>
        <w:t>Conforme mapa de apuração anexo, ficam estimados os valores abaixo discriminados:</w:t>
      </w:r>
    </w:p>
    <w:p w:rsidR="008B0E14" w:rsidRPr="008F7722" w:rsidRDefault="008B0E14" w:rsidP="008B0E14">
      <w:pPr>
        <w:tabs>
          <w:tab w:val="right" w:pos="3704"/>
        </w:tabs>
        <w:spacing w:after="0"/>
        <w:jc w:val="both"/>
        <w:rPr>
          <w:rFonts w:ascii="Arial" w:hAnsi="Arial" w:cs="Arial"/>
          <w:sz w:val="24"/>
          <w:szCs w:val="24"/>
        </w:rPr>
      </w:pPr>
    </w:p>
    <w:p w:rsidR="008B0E14" w:rsidRPr="008F7722" w:rsidRDefault="008B0E14" w:rsidP="008B0E14">
      <w:pPr>
        <w:numPr>
          <w:ilvl w:val="0"/>
          <w:numId w:val="4"/>
        </w:numPr>
        <w:tabs>
          <w:tab w:val="right" w:pos="3704"/>
        </w:tabs>
        <w:suppressAutoHyphens/>
        <w:spacing w:after="0" w:line="240" w:lineRule="auto"/>
        <w:jc w:val="both"/>
        <w:rPr>
          <w:rFonts w:ascii="Arial" w:hAnsi="Arial" w:cs="Arial"/>
          <w:sz w:val="24"/>
          <w:szCs w:val="24"/>
        </w:rPr>
      </w:pPr>
      <w:r w:rsidRPr="008F7722">
        <w:rPr>
          <w:rFonts w:ascii="Arial" w:hAnsi="Arial" w:cs="Arial"/>
          <w:sz w:val="24"/>
          <w:szCs w:val="24"/>
        </w:rPr>
        <w:t>Nome da empresa e valor estimados</w:t>
      </w:r>
    </w:p>
    <w:p w:rsidR="008B0E14" w:rsidRPr="008F7722" w:rsidRDefault="008B0E14" w:rsidP="008B0E14">
      <w:pPr>
        <w:tabs>
          <w:tab w:val="right" w:pos="3704"/>
        </w:tabs>
        <w:spacing w:after="0"/>
        <w:jc w:val="both"/>
        <w:rPr>
          <w:rFonts w:ascii="Arial" w:hAnsi="Arial" w:cs="Arial"/>
          <w:sz w:val="24"/>
          <w:szCs w:val="24"/>
        </w:rPr>
      </w:pPr>
    </w:p>
    <w:p w:rsidR="008B0E14" w:rsidRPr="008F7722" w:rsidRDefault="008B0E14" w:rsidP="008B0E14">
      <w:pPr>
        <w:numPr>
          <w:ilvl w:val="0"/>
          <w:numId w:val="4"/>
        </w:numPr>
        <w:tabs>
          <w:tab w:val="right" w:pos="3704"/>
        </w:tabs>
        <w:suppressAutoHyphens/>
        <w:spacing w:after="0" w:line="240" w:lineRule="auto"/>
        <w:jc w:val="both"/>
        <w:rPr>
          <w:rFonts w:ascii="Arial" w:hAnsi="Arial" w:cs="Arial"/>
          <w:sz w:val="24"/>
          <w:szCs w:val="24"/>
        </w:rPr>
      </w:pPr>
      <w:r w:rsidRPr="008F7722">
        <w:rPr>
          <w:rFonts w:ascii="Arial" w:hAnsi="Arial" w:cs="Arial"/>
          <w:sz w:val="24"/>
          <w:szCs w:val="24"/>
        </w:rPr>
        <w:t>Nome da empresa e valor estimados</w:t>
      </w:r>
    </w:p>
    <w:p w:rsidR="008B0E14" w:rsidRPr="008F7722" w:rsidRDefault="008B0E14" w:rsidP="008B0E14">
      <w:pPr>
        <w:tabs>
          <w:tab w:val="right" w:pos="3704"/>
        </w:tabs>
        <w:spacing w:after="0"/>
        <w:jc w:val="both"/>
        <w:rPr>
          <w:rFonts w:ascii="Arial" w:hAnsi="Arial" w:cs="Arial"/>
          <w:sz w:val="24"/>
          <w:szCs w:val="24"/>
        </w:rPr>
      </w:pPr>
    </w:p>
    <w:p w:rsidR="008B0E14" w:rsidRPr="008F7722" w:rsidRDefault="008B0E14" w:rsidP="008B0E14">
      <w:pPr>
        <w:numPr>
          <w:ilvl w:val="0"/>
          <w:numId w:val="4"/>
        </w:numPr>
        <w:tabs>
          <w:tab w:val="right" w:pos="3704"/>
        </w:tabs>
        <w:suppressAutoHyphens/>
        <w:spacing w:after="0" w:line="240" w:lineRule="auto"/>
        <w:jc w:val="both"/>
        <w:rPr>
          <w:rFonts w:ascii="Arial" w:hAnsi="Arial" w:cs="Arial"/>
          <w:sz w:val="24"/>
          <w:szCs w:val="24"/>
        </w:rPr>
      </w:pPr>
      <w:r w:rsidRPr="008F7722">
        <w:rPr>
          <w:rFonts w:ascii="Arial" w:hAnsi="Arial" w:cs="Arial"/>
          <w:sz w:val="24"/>
          <w:szCs w:val="24"/>
        </w:rPr>
        <w:t>Nome da empresa e valor estimados</w:t>
      </w:r>
    </w:p>
    <w:p w:rsidR="008B0E14" w:rsidRPr="008F7722" w:rsidRDefault="008B0E14" w:rsidP="008B0E14">
      <w:pPr>
        <w:tabs>
          <w:tab w:val="right" w:pos="3704"/>
        </w:tabs>
        <w:spacing w:after="0"/>
        <w:jc w:val="both"/>
        <w:rPr>
          <w:rFonts w:ascii="Arial" w:hAnsi="Arial" w:cs="Arial"/>
          <w:sz w:val="24"/>
          <w:szCs w:val="24"/>
        </w:rPr>
      </w:pPr>
    </w:p>
    <w:p w:rsidR="008B0E14" w:rsidRPr="008F7722" w:rsidRDefault="008B0E14" w:rsidP="008B0E14">
      <w:pPr>
        <w:pStyle w:val="Ttulo3"/>
        <w:tabs>
          <w:tab w:val="right" w:pos="3704"/>
        </w:tabs>
        <w:spacing w:before="0" w:after="0"/>
        <w:jc w:val="both"/>
        <w:rPr>
          <w:b w:val="0"/>
          <w:sz w:val="24"/>
          <w:szCs w:val="24"/>
        </w:rPr>
      </w:pPr>
      <w:r w:rsidRPr="008F7722">
        <w:rPr>
          <w:b w:val="0"/>
          <w:sz w:val="24"/>
          <w:szCs w:val="24"/>
        </w:rPr>
        <w:t xml:space="preserve">Parágrafo único: Os valores acima discriminados, servirão de base para apuração de possíveis penalidades, conforme cláusula nona da presente ATA. </w:t>
      </w:r>
    </w:p>
    <w:p w:rsidR="008B0E14" w:rsidRPr="008F7722" w:rsidRDefault="008B0E14" w:rsidP="008B0E14">
      <w:pPr>
        <w:spacing w:after="0"/>
        <w:jc w:val="both"/>
        <w:rPr>
          <w:rFonts w:ascii="Arial" w:hAnsi="Arial" w:cs="Arial"/>
          <w:b/>
          <w:sz w:val="24"/>
          <w:szCs w:val="24"/>
        </w:rPr>
      </w:pPr>
    </w:p>
    <w:p w:rsidR="008B0E14" w:rsidRPr="008F7722" w:rsidRDefault="008B0E14" w:rsidP="008B0E14">
      <w:pPr>
        <w:spacing w:after="0"/>
        <w:jc w:val="both"/>
        <w:rPr>
          <w:rFonts w:ascii="Arial" w:hAnsi="Arial" w:cs="Arial"/>
          <w:b/>
          <w:bCs/>
          <w:color w:val="000000"/>
          <w:sz w:val="24"/>
          <w:szCs w:val="24"/>
        </w:rPr>
      </w:pPr>
      <w:r w:rsidRPr="008F7722">
        <w:rPr>
          <w:rFonts w:ascii="Arial" w:hAnsi="Arial" w:cs="Arial"/>
          <w:b/>
          <w:sz w:val="24"/>
          <w:szCs w:val="24"/>
        </w:rPr>
        <w:t xml:space="preserve">CLÁUSULA TERCEIRA – </w:t>
      </w:r>
      <w:r w:rsidRPr="008F7722">
        <w:rPr>
          <w:rFonts w:ascii="Arial" w:hAnsi="Arial" w:cs="Arial"/>
          <w:b/>
          <w:bCs/>
          <w:color w:val="000000"/>
          <w:sz w:val="24"/>
          <w:szCs w:val="24"/>
        </w:rPr>
        <w:t>DA VIGÊNCIA DA ATA E VALIDADE DOS PREÇOS</w:t>
      </w:r>
    </w:p>
    <w:p w:rsidR="008B0E14" w:rsidRPr="008F7722" w:rsidRDefault="008B0E14" w:rsidP="008B0E14">
      <w:pPr>
        <w:autoSpaceDE w:val="0"/>
        <w:spacing w:after="0"/>
        <w:jc w:val="both"/>
        <w:rPr>
          <w:rFonts w:ascii="Arial" w:hAnsi="Arial" w:cs="Arial"/>
          <w:bCs/>
          <w:color w:val="000000"/>
          <w:sz w:val="24"/>
          <w:szCs w:val="24"/>
        </w:rPr>
      </w:pPr>
      <w:r w:rsidRPr="008F7722">
        <w:rPr>
          <w:rFonts w:ascii="Arial" w:hAnsi="Arial" w:cs="Arial"/>
          <w:b/>
          <w:color w:val="000000"/>
          <w:sz w:val="24"/>
          <w:szCs w:val="24"/>
        </w:rPr>
        <w:t>3.1 -</w:t>
      </w:r>
      <w:r w:rsidRPr="008F7722">
        <w:rPr>
          <w:rFonts w:ascii="Arial" w:hAnsi="Arial" w:cs="Arial"/>
          <w:color w:val="000000"/>
          <w:sz w:val="24"/>
          <w:szCs w:val="24"/>
        </w:rPr>
        <w:t xml:space="preserve"> A presente Ata de Registro de Preços terá a </w:t>
      </w:r>
      <w:r w:rsidRPr="008F7722">
        <w:rPr>
          <w:rFonts w:ascii="Arial" w:hAnsi="Arial" w:cs="Arial"/>
          <w:bCs/>
          <w:color w:val="000000"/>
          <w:sz w:val="24"/>
          <w:szCs w:val="24"/>
        </w:rPr>
        <w:t>validade de 12 (doze) meses</w:t>
      </w:r>
      <w:r w:rsidRPr="008F7722">
        <w:rPr>
          <w:rFonts w:ascii="Arial" w:hAnsi="Arial" w:cs="Arial"/>
          <w:color w:val="000000"/>
          <w:sz w:val="24"/>
          <w:szCs w:val="24"/>
        </w:rPr>
        <w:t xml:space="preserve">, </w:t>
      </w:r>
      <w:r w:rsidRPr="008F7722">
        <w:rPr>
          <w:rFonts w:ascii="Arial" w:hAnsi="Arial" w:cs="Arial"/>
          <w:bCs/>
          <w:color w:val="000000"/>
          <w:sz w:val="24"/>
          <w:szCs w:val="24"/>
        </w:rPr>
        <w:t xml:space="preserve">a partir da data de sua assinatura. </w:t>
      </w:r>
    </w:p>
    <w:p w:rsidR="008B0E14" w:rsidRPr="008F7722" w:rsidRDefault="008B0E14" w:rsidP="008B0E14">
      <w:pPr>
        <w:spacing w:after="0"/>
        <w:jc w:val="both"/>
        <w:rPr>
          <w:rFonts w:ascii="Arial" w:hAnsi="Arial" w:cs="Arial"/>
          <w:sz w:val="24"/>
          <w:szCs w:val="24"/>
        </w:rPr>
      </w:pPr>
      <w:r w:rsidRPr="008F7722">
        <w:rPr>
          <w:rFonts w:ascii="Arial" w:hAnsi="Arial" w:cs="Arial"/>
          <w:b/>
          <w:sz w:val="24"/>
          <w:szCs w:val="24"/>
        </w:rPr>
        <w:t>3.2-</w:t>
      </w:r>
      <w:r w:rsidRPr="008F7722">
        <w:rPr>
          <w:rFonts w:ascii="Arial" w:hAnsi="Arial" w:cs="Arial"/>
          <w:sz w:val="24"/>
          <w:szCs w:val="24"/>
        </w:rPr>
        <w:t xml:space="preserve"> É admitida a prorrogação  da vigência da ata, nos termos do artigo 57, parágrafo 4º da Lei Federal nº 8.666/93, quando a proposta que originou o registro continuar vantajosa, satisfeito os demais requisitos.</w:t>
      </w:r>
    </w:p>
    <w:p w:rsidR="008B0E14" w:rsidRPr="008F7722" w:rsidRDefault="008B0E14" w:rsidP="008B0E14">
      <w:pPr>
        <w:spacing w:after="0"/>
        <w:jc w:val="both"/>
        <w:rPr>
          <w:rFonts w:ascii="Arial" w:hAnsi="Arial" w:cs="Arial"/>
          <w:sz w:val="24"/>
          <w:szCs w:val="24"/>
        </w:rPr>
      </w:pPr>
      <w:r w:rsidRPr="008F7722">
        <w:rPr>
          <w:rFonts w:ascii="Arial" w:hAnsi="Arial" w:cs="Arial"/>
          <w:b/>
          <w:sz w:val="24"/>
          <w:szCs w:val="24"/>
        </w:rPr>
        <w:t>3.3 -</w:t>
      </w:r>
      <w:r w:rsidRPr="008F7722">
        <w:rPr>
          <w:rFonts w:ascii="Arial" w:hAnsi="Arial" w:cs="Arial"/>
          <w:sz w:val="24"/>
          <w:szCs w:val="24"/>
        </w:rPr>
        <w:t xml:space="preserve">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 </w:t>
      </w:r>
    </w:p>
    <w:p w:rsidR="008B0E14" w:rsidRPr="008F7722" w:rsidRDefault="008B0E14" w:rsidP="008B0E14">
      <w:pPr>
        <w:spacing w:after="0"/>
        <w:jc w:val="both"/>
        <w:rPr>
          <w:rFonts w:ascii="Arial" w:hAnsi="Arial" w:cs="Arial"/>
          <w:sz w:val="24"/>
          <w:szCs w:val="24"/>
        </w:rPr>
      </w:pPr>
    </w:p>
    <w:p w:rsidR="008B0E14" w:rsidRPr="008F7722" w:rsidRDefault="008B0E14" w:rsidP="008B0E14">
      <w:pPr>
        <w:autoSpaceDE w:val="0"/>
        <w:spacing w:after="0"/>
        <w:jc w:val="both"/>
        <w:rPr>
          <w:rFonts w:ascii="Arial" w:hAnsi="Arial" w:cs="Arial"/>
          <w:b/>
          <w:bCs/>
          <w:color w:val="000000"/>
          <w:sz w:val="24"/>
          <w:szCs w:val="24"/>
        </w:rPr>
      </w:pPr>
      <w:r w:rsidRPr="008F7722">
        <w:rPr>
          <w:rFonts w:ascii="Arial" w:hAnsi="Arial" w:cs="Arial"/>
          <w:b/>
          <w:bCs/>
          <w:color w:val="000000"/>
          <w:sz w:val="24"/>
          <w:szCs w:val="24"/>
        </w:rPr>
        <w:t>CLÁUSULA QUARTA - DA UTILIZAÇÃO DA ATA DE REGISTRO DE PREÇOS</w:t>
      </w:r>
    </w:p>
    <w:p w:rsidR="008B0E14" w:rsidRPr="008F7722" w:rsidRDefault="008B0E14" w:rsidP="008B0E14">
      <w:pPr>
        <w:spacing w:after="0"/>
        <w:jc w:val="both"/>
        <w:rPr>
          <w:rFonts w:ascii="Arial" w:hAnsi="Arial" w:cs="Arial"/>
          <w:sz w:val="24"/>
          <w:szCs w:val="24"/>
        </w:rPr>
      </w:pPr>
      <w:r w:rsidRPr="008F7722">
        <w:rPr>
          <w:rFonts w:ascii="Arial" w:hAnsi="Arial" w:cs="Arial"/>
          <w:b/>
          <w:sz w:val="24"/>
          <w:szCs w:val="24"/>
        </w:rPr>
        <w:t>4.1 -</w:t>
      </w:r>
      <w:r w:rsidRPr="008F7722">
        <w:rPr>
          <w:rFonts w:ascii="Arial" w:hAnsi="Arial" w:cs="Arial"/>
          <w:sz w:val="24"/>
          <w:szCs w:val="24"/>
        </w:rPr>
        <w:t xml:space="preserve"> A presente Ata de Registro de Preços poderá ser utilizada, para aquisições do respectivo objeto, por todos os Órgãos da Administração direta e indireta do Município.</w:t>
      </w:r>
    </w:p>
    <w:p w:rsidR="008B0E14" w:rsidRPr="008F77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8F7722" w:rsidRDefault="008B0E14" w:rsidP="008B0E14">
      <w:pPr>
        <w:pStyle w:val="Cabealho"/>
        <w:tabs>
          <w:tab w:val="left" w:pos="8222"/>
        </w:tabs>
        <w:jc w:val="both"/>
        <w:rPr>
          <w:rFonts w:ascii="Arial" w:hAnsi="Arial" w:cs="Arial"/>
          <w:b/>
          <w:sz w:val="24"/>
          <w:szCs w:val="24"/>
        </w:rPr>
      </w:pPr>
      <w:r w:rsidRPr="008F7722">
        <w:rPr>
          <w:rFonts w:ascii="Arial" w:hAnsi="Arial" w:cs="Arial"/>
          <w:b/>
          <w:sz w:val="24"/>
          <w:szCs w:val="24"/>
        </w:rPr>
        <w:t>CLÁUSULA QUINTA – DOS PRAZOS E LOCAL DE ENTREGA DO OBJETO DA LICITAÇÃO</w:t>
      </w:r>
    </w:p>
    <w:p w:rsidR="008B0E14" w:rsidRPr="008F7722" w:rsidRDefault="008B0E14" w:rsidP="008B0E14">
      <w:pPr>
        <w:spacing w:after="0"/>
        <w:jc w:val="both"/>
        <w:rPr>
          <w:rFonts w:ascii="Arial" w:hAnsi="Arial" w:cs="Arial"/>
          <w:sz w:val="24"/>
          <w:szCs w:val="24"/>
        </w:rPr>
      </w:pPr>
      <w:r w:rsidRPr="008F7722">
        <w:rPr>
          <w:rFonts w:ascii="Arial" w:hAnsi="Arial" w:cs="Arial"/>
          <w:b/>
          <w:sz w:val="24"/>
          <w:szCs w:val="24"/>
        </w:rPr>
        <w:t>5.1-</w:t>
      </w:r>
      <w:r w:rsidRPr="008F7722">
        <w:rPr>
          <w:rFonts w:ascii="Arial" w:hAnsi="Arial" w:cs="Arial"/>
          <w:sz w:val="24"/>
          <w:szCs w:val="24"/>
        </w:rPr>
        <w:t xml:space="preserve"> O licitante vencedor deverá entregar as mercadorias, após o recebimento da Ordem de Fornecimento, em no máximo 10 (dez) dias corridos no Almoxarifado do Hospital Municipal Regina Vilela de Oliveira, situado na Rua Padre José Venâncio,770, centro, Pains-MG, aberto  das 7:00 às 11:00 e de 13:00 às 17:00 horas, de segunda a sexta-feira, se comprometendo a arcar com as despesas de entrega do objeto.</w:t>
      </w:r>
    </w:p>
    <w:p w:rsidR="008B0E14" w:rsidRPr="008F7722" w:rsidRDefault="008B0E14" w:rsidP="008B0E14">
      <w:pPr>
        <w:spacing w:after="0"/>
        <w:ind w:right="-28"/>
        <w:jc w:val="both"/>
        <w:rPr>
          <w:rFonts w:ascii="Arial" w:hAnsi="Arial" w:cs="Arial"/>
          <w:sz w:val="24"/>
          <w:szCs w:val="24"/>
        </w:rPr>
      </w:pPr>
      <w:r w:rsidRPr="008F7722">
        <w:rPr>
          <w:rFonts w:ascii="Arial" w:hAnsi="Arial" w:cs="Arial"/>
          <w:b/>
          <w:sz w:val="24"/>
          <w:szCs w:val="24"/>
        </w:rPr>
        <w:t>5.2</w:t>
      </w:r>
      <w:r w:rsidRPr="008F7722">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8B0E14" w:rsidRPr="008F7722" w:rsidRDefault="008B0E14" w:rsidP="008B0E14">
      <w:pPr>
        <w:spacing w:after="0"/>
        <w:ind w:right="-28"/>
        <w:jc w:val="both"/>
        <w:rPr>
          <w:rFonts w:ascii="Arial" w:hAnsi="Arial" w:cs="Arial"/>
          <w:sz w:val="24"/>
          <w:szCs w:val="24"/>
        </w:rPr>
      </w:pPr>
      <w:r w:rsidRPr="008F7722">
        <w:rPr>
          <w:rFonts w:ascii="Arial" w:hAnsi="Arial" w:cs="Arial"/>
          <w:b/>
          <w:sz w:val="24"/>
          <w:szCs w:val="24"/>
        </w:rPr>
        <w:t>5.3</w:t>
      </w:r>
      <w:r w:rsidRPr="008F7722">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8B0E14" w:rsidRPr="008F77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8F7722" w:rsidRDefault="008B0E14" w:rsidP="008B0E14">
      <w:pPr>
        <w:pStyle w:val="Ttulo5"/>
        <w:spacing w:before="0" w:after="0"/>
        <w:jc w:val="both"/>
        <w:rPr>
          <w:rFonts w:ascii="Arial" w:hAnsi="Arial" w:cs="Arial"/>
          <w:i w:val="0"/>
          <w:sz w:val="24"/>
          <w:szCs w:val="24"/>
        </w:rPr>
      </w:pPr>
      <w:r w:rsidRPr="008F7722">
        <w:rPr>
          <w:rFonts w:ascii="Arial" w:hAnsi="Arial" w:cs="Arial"/>
          <w:bCs w:val="0"/>
          <w:i w:val="0"/>
          <w:iCs w:val="0"/>
          <w:spacing w:val="-3"/>
          <w:sz w:val="24"/>
          <w:szCs w:val="24"/>
        </w:rPr>
        <w:t>CLÁUSULA SEXTA –</w:t>
      </w:r>
      <w:r w:rsidRPr="008F7722">
        <w:rPr>
          <w:rFonts w:ascii="Arial" w:hAnsi="Arial" w:cs="Arial"/>
          <w:i w:val="0"/>
          <w:sz w:val="24"/>
          <w:szCs w:val="24"/>
        </w:rPr>
        <w:t xml:space="preserve"> DO PAGAMENTO</w:t>
      </w:r>
    </w:p>
    <w:p w:rsidR="008B0E14" w:rsidRPr="008F7722" w:rsidRDefault="008B0E14" w:rsidP="008B0E14">
      <w:pPr>
        <w:spacing w:after="0"/>
        <w:ind w:right="-28"/>
        <w:jc w:val="both"/>
        <w:rPr>
          <w:rFonts w:ascii="Arial" w:hAnsi="Arial" w:cs="Arial"/>
          <w:sz w:val="24"/>
          <w:szCs w:val="24"/>
        </w:rPr>
      </w:pPr>
      <w:r w:rsidRPr="008F7722">
        <w:rPr>
          <w:rFonts w:ascii="Arial" w:hAnsi="Arial" w:cs="Arial"/>
          <w:b/>
          <w:sz w:val="24"/>
          <w:szCs w:val="24"/>
        </w:rPr>
        <w:t>6.1-</w:t>
      </w:r>
      <w:r w:rsidRPr="008F7722">
        <w:rPr>
          <w:rFonts w:ascii="Arial" w:hAnsi="Arial" w:cs="Arial"/>
          <w:sz w:val="24"/>
          <w:szCs w:val="24"/>
        </w:rPr>
        <w:t xml:space="preserve"> O pagamento será efetuado à vista em até 10 (dez) dias após a entrega das mercadorias, mediante a apresentação da Nota Fiscal no almoxarifado da PREFEITURA MUNICIPAL DE PAINS.</w:t>
      </w:r>
    </w:p>
    <w:p w:rsidR="008B0E14" w:rsidRPr="008F7722" w:rsidRDefault="008B0E14" w:rsidP="008B0E14">
      <w:pPr>
        <w:spacing w:after="0"/>
        <w:ind w:right="-28"/>
        <w:jc w:val="both"/>
        <w:rPr>
          <w:rFonts w:ascii="Arial" w:hAnsi="Arial" w:cs="Arial"/>
          <w:sz w:val="24"/>
          <w:szCs w:val="24"/>
        </w:rPr>
      </w:pPr>
      <w:r w:rsidRPr="008F7722">
        <w:rPr>
          <w:rFonts w:ascii="Arial" w:hAnsi="Arial" w:cs="Arial"/>
          <w:b/>
          <w:sz w:val="24"/>
          <w:szCs w:val="24"/>
        </w:rPr>
        <w:t>6.2-</w:t>
      </w:r>
      <w:r w:rsidRPr="008F7722">
        <w:rPr>
          <w:rFonts w:ascii="Arial" w:hAnsi="Arial" w:cs="Arial"/>
          <w:sz w:val="24"/>
          <w:szCs w:val="24"/>
        </w:rPr>
        <w:t xml:space="preserve"> A Nota Fiscal correspondente, deverá constar o número do procedimento licitatório e Registro de Preços que lhe deu origem,</w:t>
      </w:r>
      <w:r w:rsidRPr="008F7722">
        <w:rPr>
          <w:rFonts w:ascii="Arial" w:hAnsi="Arial" w:cs="Arial"/>
          <w:b/>
          <w:sz w:val="24"/>
          <w:szCs w:val="24"/>
        </w:rPr>
        <w:t xml:space="preserve"> </w:t>
      </w:r>
      <w:r w:rsidRPr="008F7722">
        <w:rPr>
          <w:rFonts w:ascii="Arial" w:hAnsi="Arial" w:cs="Arial"/>
          <w:sz w:val="24"/>
          <w:szCs w:val="24"/>
        </w:rPr>
        <w:t xml:space="preserve">e ser entregue pela licitante vencedora, diretamente ao representante da Prefeitura Municipal de Pains, que somente atestará a </w:t>
      </w:r>
      <w:r w:rsidRPr="008F7722">
        <w:rPr>
          <w:rFonts w:ascii="Arial" w:hAnsi="Arial" w:cs="Arial"/>
          <w:sz w:val="24"/>
          <w:szCs w:val="24"/>
        </w:rPr>
        <w:lastRenderedPageBreak/>
        <w:t>entrega das mercadorias e liberará a referida Nota Fiscal para pagamento, quando cumpridas, pela licitante vencedora, todas as condições pactuadas.</w:t>
      </w:r>
    </w:p>
    <w:p w:rsidR="008B0E14" w:rsidRPr="008F7722" w:rsidRDefault="008B0E14" w:rsidP="008B0E14">
      <w:pPr>
        <w:spacing w:after="0"/>
        <w:jc w:val="both"/>
        <w:rPr>
          <w:rFonts w:ascii="Arial" w:hAnsi="Arial" w:cs="Arial"/>
          <w:sz w:val="24"/>
          <w:szCs w:val="24"/>
        </w:rPr>
      </w:pPr>
      <w:r w:rsidRPr="008F7722">
        <w:rPr>
          <w:rFonts w:ascii="Arial" w:hAnsi="Arial" w:cs="Arial"/>
          <w:b/>
          <w:sz w:val="24"/>
          <w:szCs w:val="24"/>
        </w:rPr>
        <w:t>6.3-</w:t>
      </w:r>
      <w:r w:rsidRPr="008F7722">
        <w:rPr>
          <w:rFonts w:ascii="Arial" w:hAnsi="Arial" w:cs="Arial"/>
          <w:sz w:val="24"/>
          <w:szCs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8B0E14" w:rsidRPr="008F7722" w:rsidRDefault="008B0E14" w:rsidP="008B0E14">
      <w:pPr>
        <w:spacing w:after="0"/>
        <w:jc w:val="both"/>
        <w:rPr>
          <w:rFonts w:ascii="Arial" w:hAnsi="Arial" w:cs="Arial"/>
          <w:sz w:val="24"/>
          <w:szCs w:val="24"/>
        </w:rPr>
      </w:pPr>
      <w:r w:rsidRPr="008F7722">
        <w:rPr>
          <w:rFonts w:ascii="Arial" w:hAnsi="Arial" w:cs="Arial"/>
          <w:b/>
          <w:sz w:val="24"/>
          <w:szCs w:val="24"/>
        </w:rPr>
        <w:t>6.4 –</w:t>
      </w:r>
      <w:r w:rsidRPr="008F7722">
        <w:rPr>
          <w:rFonts w:ascii="Arial" w:hAnsi="Arial" w:cs="Arial"/>
          <w:sz w:val="24"/>
          <w:szCs w:val="24"/>
        </w:rPr>
        <w:t xml:space="preserve"> Em hipótese alguma haverá pagamento antecipado.</w:t>
      </w:r>
    </w:p>
    <w:p w:rsidR="008B0E14" w:rsidRPr="008F77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8F7722" w:rsidRDefault="008B0E14" w:rsidP="008B0E14">
      <w:pPr>
        <w:autoSpaceDE w:val="0"/>
        <w:spacing w:after="0"/>
        <w:jc w:val="both"/>
        <w:rPr>
          <w:rFonts w:ascii="Arial" w:hAnsi="Arial" w:cs="Arial"/>
          <w:b/>
          <w:bCs/>
          <w:color w:val="000000"/>
          <w:sz w:val="24"/>
          <w:szCs w:val="24"/>
        </w:rPr>
      </w:pPr>
      <w:r w:rsidRPr="008F7722">
        <w:rPr>
          <w:rFonts w:ascii="Arial" w:hAnsi="Arial" w:cs="Arial"/>
          <w:b/>
          <w:bCs/>
          <w:color w:val="000000"/>
          <w:sz w:val="24"/>
          <w:szCs w:val="24"/>
        </w:rPr>
        <w:t>CLÁUSULA SÉTIMA - DAS CONDIÇÕES DE FORNECIMENTO</w:t>
      </w:r>
    </w:p>
    <w:p w:rsidR="008B0E14" w:rsidRPr="008F7722" w:rsidRDefault="008B0E14" w:rsidP="008B0E14">
      <w:pPr>
        <w:autoSpaceDE w:val="0"/>
        <w:spacing w:after="0"/>
        <w:jc w:val="both"/>
        <w:rPr>
          <w:rFonts w:ascii="Arial" w:hAnsi="Arial" w:cs="Arial"/>
          <w:color w:val="000000"/>
          <w:sz w:val="24"/>
          <w:szCs w:val="24"/>
        </w:rPr>
      </w:pPr>
      <w:r w:rsidRPr="008F7722">
        <w:rPr>
          <w:rFonts w:ascii="Arial" w:hAnsi="Arial" w:cs="Arial"/>
          <w:b/>
          <w:color w:val="000000"/>
          <w:sz w:val="24"/>
          <w:szCs w:val="24"/>
        </w:rPr>
        <w:t>7.1 –</w:t>
      </w:r>
      <w:r w:rsidRPr="008F7722">
        <w:rPr>
          <w:rFonts w:ascii="Arial" w:hAnsi="Arial" w:cs="Arial"/>
          <w:color w:val="000000"/>
          <w:sz w:val="24"/>
          <w:szCs w:val="24"/>
        </w:rPr>
        <w:t xml:space="preserve"> A  entrega do produto só estará caracterizada mediante solicitação do pedido.</w:t>
      </w:r>
    </w:p>
    <w:p w:rsidR="008B0E14" w:rsidRPr="008F7722" w:rsidRDefault="008B0E14" w:rsidP="008B0E14">
      <w:pPr>
        <w:autoSpaceDE w:val="0"/>
        <w:spacing w:after="0"/>
        <w:jc w:val="both"/>
        <w:rPr>
          <w:rFonts w:ascii="Arial" w:hAnsi="Arial" w:cs="Arial"/>
          <w:color w:val="000000"/>
          <w:sz w:val="24"/>
          <w:szCs w:val="24"/>
        </w:rPr>
      </w:pPr>
      <w:r w:rsidRPr="008F7722">
        <w:rPr>
          <w:rFonts w:ascii="Arial" w:hAnsi="Arial" w:cs="Arial"/>
          <w:b/>
          <w:color w:val="000000"/>
          <w:sz w:val="24"/>
          <w:szCs w:val="24"/>
        </w:rPr>
        <w:t>7.2 –</w:t>
      </w:r>
      <w:r w:rsidRPr="008F7722">
        <w:rPr>
          <w:rFonts w:ascii="Arial" w:hAnsi="Arial" w:cs="Arial"/>
          <w:color w:val="000000"/>
          <w:sz w:val="24"/>
          <w:szCs w:val="24"/>
        </w:rPr>
        <w:t xml:space="preserve"> O fornecedor ficará obrigado a atender todos os pedidos efetuados durante a vigência desta Ata, mesmo que a entrega deles decorrente estiver prevista para data posterior à do seu vencimento.</w:t>
      </w:r>
    </w:p>
    <w:p w:rsidR="008B0E14" w:rsidRPr="008F7722" w:rsidRDefault="008B0E14" w:rsidP="008B0E14">
      <w:pPr>
        <w:autoSpaceDE w:val="0"/>
        <w:spacing w:after="0"/>
        <w:jc w:val="both"/>
        <w:rPr>
          <w:rFonts w:ascii="Arial" w:hAnsi="Arial" w:cs="Arial"/>
          <w:color w:val="000000"/>
          <w:sz w:val="24"/>
          <w:szCs w:val="24"/>
        </w:rPr>
      </w:pPr>
      <w:r w:rsidRPr="008F7722">
        <w:rPr>
          <w:rFonts w:ascii="Arial" w:hAnsi="Arial" w:cs="Arial"/>
          <w:b/>
          <w:color w:val="000000"/>
          <w:sz w:val="24"/>
          <w:szCs w:val="24"/>
        </w:rPr>
        <w:t>7.3 –</w:t>
      </w:r>
      <w:r w:rsidRPr="008F7722">
        <w:rPr>
          <w:rFonts w:ascii="Arial" w:hAnsi="Arial" w:cs="Arial"/>
          <w:color w:val="000000"/>
          <w:sz w:val="24"/>
          <w:szCs w:val="24"/>
        </w:rPr>
        <w:t xml:space="preserve"> Os materiais deverão ser entregues acompanhados da Nota Fiscal/Fatura correspondente.</w:t>
      </w:r>
    </w:p>
    <w:p w:rsidR="008B0E14" w:rsidRPr="008F77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8F7722" w:rsidRDefault="008B0E14" w:rsidP="008B0E14">
      <w:pPr>
        <w:pStyle w:val="Corpodetexto"/>
        <w:jc w:val="both"/>
        <w:rPr>
          <w:rFonts w:ascii="Arial" w:hAnsi="Arial" w:cs="Arial"/>
          <w:sz w:val="24"/>
          <w:szCs w:val="24"/>
        </w:rPr>
      </w:pPr>
      <w:r w:rsidRPr="008F7722">
        <w:rPr>
          <w:rFonts w:ascii="Arial" w:hAnsi="Arial" w:cs="Arial"/>
          <w:sz w:val="24"/>
          <w:szCs w:val="24"/>
        </w:rPr>
        <w:t>CLAÚSULA OITAVA – DAS PENALIDADES</w:t>
      </w:r>
    </w:p>
    <w:p w:rsidR="008B0E14" w:rsidRPr="008F7722" w:rsidRDefault="008B0E14" w:rsidP="008B0E14">
      <w:pPr>
        <w:pStyle w:val="Corpodetexto"/>
        <w:jc w:val="both"/>
        <w:rPr>
          <w:rFonts w:ascii="Arial" w:hAnsi="Arial" w:cs="Arial"/>
          <w:b w:val="0"/>
          <w:sz w:val="24"/>
          <w:szCs w:val="24"/>
        </w:rPr>
      </w:pPr>
      <w:r w:rsidRPr="008F7722">
        <w:rPr>
          <w:rFonts w:ascii="Arial" w:hAnsi="Arial" w:cs="Arial"/>
          <w:sz w:val="24"/>
          <w:szCs w:val="24"/>
        </w:rPr>
        <w:t>8.1-</w:t>
      </w:r>
      <w:r w:rsidRPr="008F7722">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8B0E14" w:rsidRPr="008F7722" w:rsidRDefault="008B0E14" w:rsidP="008B0E14">
      <w:pPr>
        <w:pStyle w:val="Corpodetexto"/>
        <w:jc w:val="both"/>
        <w:rPr>
          <w:rFonts w:ascii="Arial" w:hAnsi="Arial" w:cs="Arial"/>
          <w:b w:val="0"/>
          <w:sz w:val="24"/>
          <w:szCs w:val="24"/>
        </w:rPr>
      </w:pPr>
      <w:r w:rsidRPr="008F7722">
        <w:rPr>
          <w:rFonts w:ascii="Arial" w:hAnsi="Arial" w:cs="Arial"/>
          <w:b w:val="0"/>
          <w:sz w:val="24"/>
          <w:szCs w:val="24"/>
        </w:rPr>
        <w:t xml:space="preserve"> </w:t>
      </w:r>
    </w:p>
    <w:p w:rsidR="008B0E14" w:rsidRPr="008F7722" w:rsidRDefault="008B0E14" w:rsidP="008B0E14">
      <w:pPr>
        <w:spacing w:after="0"/>
        <w:jc w:val="both"/>
        <w:rPr>
          <w:rFonts w:ascii="Arial" w:hAnsi="Arial" w:cs="Arial"/>
          <w:sz w:val="24"/>
          <w:szCs w:val="24"/>
        </w:rPr>
      </w:pPr>
      <w:r w:rsidRPr="008F7722">
        <w:rPr>
          <w:rFonts w:ascii="Arial" w:hAnsi="Arial" w:cs="Arial"/>
          <w:b/>
          <w:sz w:val="24"/>
          <w:szCs w:val="24"/>
        </w:rPr>
        <w:t>I -</w:t>
      </w:r>
      <w:r w:rsidRPr="008F7722">
        <w:rPr>
          <w:rFonts w:ascii="Arial" w:hAnsi="Arial" w:cs="Arial"/>
          <w:sz w:val="24"/>
          <w:szCs w:val="24"/>
        </w:rPr>
        <w:t xml:space="preserve"> Advertência;</w:t>
      </w:r>
    </w:p>
    <w:p w:rsidR="008B0E14" w:rsidRPr="008F7722" w:rsidRDefault="008B0E14" w:rsidP="008B0E14">
      <w:pPr>
        <w:numPr>
          <w:ilvl w:val="0"/>
          <w:numId w:val="5"/>
        </w:numPr>
        <w:suppressAutoHyphens/>
        <w:spacing w:after="0" w:line="240" w:lineRule="auto"/>
        <w:jc w:val="both"/>
        <w:rPr>
          <w:rFonts w:ascii="Arial" w:hAnsi="Arial" w:cs="Arial"/>
          <w:sz w:val="24"/>
          <w:szCs w:val="24"/>
        </w:rPr>
      </w:pPr>
      <w:r w:rsidRPr="008F7722">
        <w:rPr>
          <w:rFonts w:ascii="Arial" w:hAnsi="Arial" w:cs="Arial"/>
          <w:sz w:val="24"/>
          <w:szCs w:val="24"/>
        </w:rPr>
        <w:t>Multa de 10% (dez por cento) sobre o valor contratado, devidamente atualizado pelo Índice Geral de Preços de Mercado - IGPM/FGV;</w:t>
      </w:r>
    </w:p>
    <w:p w:rsidR="008B0E14" w:rsidRPr="008F7722" w:rsidRDefault="008B0E14" w:rsidP="008B0E14">
      <w:pPr>
        <w:numPr>
          <w:ilvl w:val="0"/>
          <w:numId w:val="6"/>
        </w:numPr>
        <w:suppressAutoHyphens/>
        <w:spacing w:after="0" w:line="240" w:lineRule="auto"/>
        <w:jc w:val="both"/>
        <w:rPr>
          <w:rFonts w:ascii="Arial" w:hAnsi="Arial" w:cs="Arial"/>
          <w:sz w:val="24"/>
          <w:szCs w:val="24"/>
        </w:rPr>
      </w:pPr>
      <w:r w:rsidRPr="008F7722">
        <w:rPr>
          <w:rFonts w:ascii="Arial" w:hAnsi="Arial" w:cs="Arial"/>
          <w:sz w:val="24"/>
          <w:szCs w:val="24"/>
        </w:rPr>
        <w:t>Suspensão temporária de participação em licitação com o Município de Pains pelo prazo de 05 (cinco) anos;</w:t>
      </w:r>
    </w:p>
    <w:p w:rsidR="008B0E14" w:rsidRPr="008F7722" w:rsidRDefault="008B0E14" w:rsidP="008B0E14">
      <w:pPr>
        <w:numPr>
          <w:ilvl w:val="0"/>
          <w:numId w:val="7"/>
        </w:numPr>
        <w:suppressAutoHyphens/>
        <w:spacing w:after="0" w:line="240" w:lineRule="auto"/>
        <w:jc w:val="both"/>
        <w:rPr>
          <w:rFonts w:ascii="Arial" w:hAnsi="Arial" w:cs="Arial"/>
          <w:sz w:val="24"/>
          <w:szCs w:val="24"/>
        </w:rPr>
      </w:pPr>
      <w:r w:rsidRPr="008F7722">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8B0E14" w:rsidRPr="008F7722" w:rsidRDefault="008B0E14" w:rsidP="008B0E14">
      <w:pPr>
        <w:pStyle w:val="Corpodetexto"/>
        <w:jc w:val="both"/>
        <w:rPr>
          <w:rFonts w:ascii="Arial" w:hAnsi="Arial" w:cs="Arial"/>
          <w:sz w:val="24"/>
          <w:szCs w:val="24"/>
        </w:rPr>
      </w:pPr>
    </w:p>
    <w:p w:rsidR="008B0E14" w:rsidRPr="008F7722" w:rsidRDefault="008B0E14" w:rsidP="008B0E14">
      <w:pPr>
        <w:pStyle w:val="Corpodetexto"/>
        <w:jc w:val="both"/>
        <w:rPr>
          <w:rFonts w:ascii="Arial" w:hAnsi="Arial" w:cs="Arial"/>
          <w:b w:val="0"/>
          <w:sz w:val="24"/>
          <w:szCs w:val="24"/>
        </w:rPr>
      </w:pPr>
      <w:r w:rsidRPr="008F7722">
        <w:rPr>
          <w:rFonts w:ascii="Arial" w:hAnsi="Arial" w:cs="Arial"/>
          <w:sz w:val="24"/>
          <w:szCs w:val="24"/>
        </w:rPr>
        <w:t>8.2-</w:t>
      </w:r>
      <w:r w:rsidRPr="008F7722">
        <w:rPr>
          <w:rFonts w:ascii="Arial" w:hAnsi="Arial" w:cs="Arial"/>
          <w:b w:val="0"/>
          <w:sz w:val="24"/>
          <w:szCs w:val="24"/>
        </w:rPr>
        <w:t xml:space="preserve"> A aplicação das sanções previstas nesta Ata não exclui a possibilidade da aplicação de outras, previstas na lei 8.666/93, inclusive a responsabilização da licitante vencedora por eventuais perdas e danos causados à Administração.</w:t>
      </w:r>
    </w:p>
    <w:p w:rsidR="008B0E14" w:rsidRPr="008F7722" w:rsidRDefault="008B0E14" w:rsidP="008B0E14">
      <w:pPr>
        <w:pStyle w:val="Corpodetexto"/>
        <w:jc w:val="both"/>
        <w:rPr>
          <w:rFonts w:ascii="Arial" w:hAnsi="Arial" w:cs="Arial"/>
          <w:b w:val="0"/>
          <w:sz w:val="24"/>
          <w:szCs w:val="24"/>
        </w:rPr>
      </w:pPr>
      <w:r w:rsidRPr="008F7722">
        <w:rPr>
          <w:rFonts w:ascii="Arial" w:hAnsi="Arial" w:cs="Arial"/>
          <w:sz w:val="24"/>
          <w:szCs w:val="24"/>
        </w:rPr>
        <w:t>8.3-</w:t>
      </w:r>
      <w:r w:rsidRPr="008F7722">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8B0E14" w:rsidRPr="008F7722" w:rsidRDefault="008B0E14" w:rsidP="008B0E14">
      <w:pPr>
        <w:pStyle w:val="Corpodetexto"/>
        <w:jc w:val="both"/>
        <w:rPr>
          <w:rFonts w:ascii="Arial" w:hAnsi="Arial" w:cs="Arial"/>
          <w:b w:val="0"/>
          <w:sz w:val="24"/>
          <w:szCs w:val="24"/>
        </w:rPr>
      </w:pPr>
      <w:r w:rsidRPr="008F7722">
        <w:rPr>
          <w:rFonts w:ascii="Arial" w:hAnsi="Arial" w:cs="Arial"/>
          <w:sz w:val="24"/>
          <w:szCs w:val="24"/>
        </w:rPr>
        <w:lastRenderedPageBreak/>
        <w:t>8.4-</w:t>
      </w:r>
      <w:r w:rsidRPr="008F7722">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8B0E14" w:rsidRPr="008F7722" w:rsidRDefault="008B0E14" w:rsidP="008B0E14">
      <w:pPr>
        <w:pStyle w:val="Corpodetexto"/>
        <w:jc w:val="both"/>
        <w:rPr>
          <w:rFonts w:ascii="Arial" w:hAnsi="Arial" w:cs="Arial"/>
          <w:b w:val="0"/>
          <w:sz w:val="24"/>
          <w:szCs w:val="24"/>
        </w:rPr>
      </w:pPr>
      <w:r w:rsidRPr="008F7722">
        <w:rPr>
          <w:rFonts w:ascii="Arial" w:hAnsi="Arial" w:cs="Arial"/>
          <w:sz w:val="24"/>
          <w:szCs w:val="24"/>
        </w:rPr>
        <w:t>8.5-</w:t>
      </w:r>
      <w:r w:rsidRPr="008F7722">
        <w:rPr>
          <w:rFonts w:ascii="Arial" w:hAnsi="Arial" w:cs="Arial"/>
          <w:b w:val="0"/>
          <w:sz w:val="24"/>
          <w:szCs w:val="24"/>
        </w:rPr>
        <w:t xml:space="preserve"> As sanções aqui previstas são independentes entre si podendo ser aplicadas isoladas ou cumulativamente, sem prejuízo de outras medidas cabíveis.</w:t>
      </w:r>
    </w:p>
    <w:p w:rsidR="008B0E14" w:rsidRPr="008F7722" w:rsidRDefault="008B0E14" w:rsidP="008B0E14">
      <w:pPr>
        <w:pStyle w:val="Corpodetexto"/>
        <w:jc w:val="both"/>
        <w:rPr>
          <w:rFonts w:ascii="Arial" w:hAnsi="Arial" w:cs="Arial"/>
          <w:b w:val="0"/>
          <w:sz w:val="24"/>
          <w:szCs w:val="24"/>
        </w:rPr>
      </w:pPr>
      <w:r w:rsidRPr="008F7722">
        <w:rPr>
          <w:rFonts w:ascii="Arial" w:hAnsi="Arial" w:cs="Arial"/>
          <w:sz w:val="24"/>
          <w:szCs w:val="24"/>
        </w:rPr>
        <w:t>8.6-</w:t>
      </w:r>
      <w:r w:rsidRPr="008F7722">
        <w:rPr>
          <w:rFonts w:ascii="Arial" w:hAnsi="Arial" w:cs="Arial"/>
          <w:b w:val="0"/>
          <w:sz w:val="24"/>
          <w:szCs w:val="24"/>
        </w:rPr>
        <w:t xml:space="preserve"> Em qualquer hipótese e aplicações de sanções será assegurado à licitante vencedora o contraditório e a ampla defesa.  </w:t>
      </w:r>
    </w:p>
    <w:p w:rsidR="008B0E14" w:rsidRPr="008F7722" w:rsidRDefault="008B0E14" w:rsidP="008B0E14">
      <w:pPr>
        <w:autoSpaceDE w:val="0"/>
        <w:spacing w:after="0"/>
        <w:jc w:val="both"/>
        <w:rPr>
          <w:rFonts w:ascii="Arial" w:hAnsi="Arial" w:cs="Arial"/>
          <w:b/>
          <w:sz w:val="24"/>
          <w:szCs w:val="24"/>
        </w:rPr>
      </w:pPr>
    </w:p>
    <w:p w:rsidR="008B0E14" w:rsidRPr="008F7722" w:rsidRDefault="008B0E14" w:rsidP="008B0E14">
      <w:pPr>
        <w:autoSpaceDE w:val="0"/>
        <w:spacing w:after="0"/>
        <w:jc w:val="both"/>
        <w:rPr>
          <w:rFonts w:ascii="Arial" w:hAnsi="Arial" w:cs="Arial"/>
          <w:b/>
          <w:bCs/>
          <w:color w:val="000000"/>
          <w:sz w:val="24"/>
          <w:szCs w:val="24"/>
        </w:rPr>
      </w:pPr>
      <w:r w:rsidRPr="008F7722">
        <w:rPr>
          <w:rFonts w:ascii="Arial" w:hAnsi="Arial" w:cs="Arial"/>
          <w:b/>
          <w:sz w:val="24"/>
          <w:szCs w:val="24"/>
        </w:rPr>
        <w:t>CLÁUSULA NONA –</w:t>
      </w:r>
      <w:r w:rsidRPr="008F7722">
        <w:rPr>
          <w:rFonts w:ascii="Arial" w:hAnsi="Arial" w:cs="Arial"/>
          <w:sz w:val="24"/>
          <w:szCs w:val="24"/>
        </w:rPr>
        <w:t xml:space="preserve"> </w:t>
      </w:r>
      <w:r w:rsidRPr="008F7722">
        <w:rPr>
          <w:rFonts w:ascii="Arial" w:hAnsi="Arial" w:cs="Arial"/>
          <w:b/>
          <w:bCs/>
          <w:color w:val="000000"/>
          <w:sz w:val="24"/>
          <w:szCs w:val="24"/>
        </w:rPr>
        <w:t>DO REAJUSTAMENTO DE PREÇOS</w:t>
      </w:r>
    </w:p>
    <w:p w:rsidR="008B0E14" w:rsidRPr="008F7722" w:rsidRDefault="008B0E14" w:rsidP="008B0E14">
      <w:pPr>
        <w:autoSpaceDE w:val="0"/>
        <w:spacing w:after="0"/>
        <w:jc w:val="both"/>
        <w:rPr>
          <w:rFonts w:ascii="Arial" w:hAnsi="Arial" w:cs="Arial"/>
          <w:color w:val="000000"/>
          <w:sz w:val="24"/>
          <w:szCs w:val="24"/>
        </w:rPr>
      </w:pPr>
      <w:r w:rsidRPr="008F7722">
        <w:rPr>
          <w:rFonts w:ascii="Arial" w:hAnsi="Arial" w:cs="Arial"/>
          <w:b/>
          <w:color w:val="000000"/>
          <w:sz w:val="24"/>
          <w:szCs w:val="24"/>
        </w:rPr>
        <w:t>9.1-</w:t>
      </w:r>
      <w:r w:rsidRPr="008F7722">
        <w:rPr>
          <w:rFonts w:ascii="Arial" w:hAnsi="Arial" w:cs="Arial"/>
          <w:color w:val="000000"/>
          <w:sz w:val="24"/>
          <w:szCs w:val="24"/>
        </w:rPr>
        <w:t xml:space="preserve"> Durante a vigência da Ata de Registro de Preços, os preços registrados serão fixos e irreajustáveis, exceto na hipótese, devidamente comprovada, de ocorrência de situação prevista na alínea “d”, do inciso II, do art. 65 da Lei nº 8.666/93, ou em caso de redução dos preços praticados no mercado.</w:t>
      </w:r>
    </w:p>
    <w:p w:rsidR="008B0E14" w:rsidRPr="008F7722" w:rsidRDefault="008B0E14" w:rsidP="008B0E14">
      <w:pPr>
        <w:autoSpaceDE w:val="0"/>
        <w:spacing w:after="0"/>
        <w:jc w:val="both"/>
        <w:rPr>
          <w:rFonts w:ascii="Arial" w:hAnsi="Arial" w:cs="Arial"/>
          <w:color w:val="000000"/>
          <w:sz w:val="24"/>
          <w:szCs w:val="24"/>
        </w:rPr>
      </w:pPr>
      <w:r w:rsidRPr="008F7722">
        <w:rPr>
          <w:rFonts w:ascii="Arial" w:hAnsi="Arial" w:cs="Arial"/>
          <w:b/>
          <w:color w:val="000000"/>
          <w:sz w:val="24"/>
          <w:szCs w:val="24"/>
        </w:rPr>
        <w:t>9.2-</w:t>
      </w:r>
      <w:r w:rsidRPr="008F7722">
        <w:rPr>
          <w:rFonts w:ascii="Arial" w:hAnsi="Arial" w:cs="Arial"/>
          <w:color w:val="000000"/>
          <w:sz w:val="24"/>
          <w:szCs w:val="24"/>
        </w:rPr>
        <w:t xml:space="preserve"> Mesmo comprovada a ocorrência de situação prevista na alínea “d”, do inciso II, do art. 65 da Lei n. º 8.666/93, a Administração, se julgar conveniente, poderá optar por cancelar a Ata e iniciar outro processo licitatório.</w:t>
      </w:r>
    </w:p>
    <w:p w:rsidR="008B0E14" w:rsidRPr="008F7722" w:rsidRDefault="008B0E14" w:rsidP="008B0E14">
      <w:pPr>
        <w:autoSpaceDE w:val="0"/>
        <w:spacing w:after="0"/>
        <w:jc w:val="both"/>
        <w:rPr>
          <w:rFonts w:ascii="Arial" w:hAnsi="Arial" w:cs="Arial"/>
          <w:color w:val="000000"/>
          <w:sz w:val="24"/>
          <w:szCs w:val="24"/>
        </w:rPr>
      </w:pPr>
      <w:r w:rsidRPr="008F7722">
        <w:rPr>
          <w:rFonts w:ascii="Arial" w:hAnsi="Arial" w:cs="Arial"/>
          <w:b/>
          <w:color w:val="000000"/>
          <w:sz w:val="24"/>
          <w:szCs w:val="24"/>
        </w:rPr>
        <w:t>9.3-</w:t>
      </w:r>
      <w:r w:rsidRPr="008F7722">
        <w:rPr>
          <w:rFonts w:ascii="Arial" w:hAnsi="Arial" w:cs="Arial"/>
          <w:color w:val="000000"/>
          <w:sz w:val="24"/>
          <w:szCs w:val="24"/>
        </w:rPr>
        <w:t xml:space="preserve"> Comprovada a redução dos preços praticados no mercado nas mesmas condições do registro, ou, definido o novo preço máximo a ser pago pela Administração, o Proponente registrado será convocado pela Prefeitura Municipal para alteração, por aditamento, do preço da Ata.</w:t>
      </w:r>
    </w:p>
    <w:p w:rsidR="008B0E14" w:rsidRPr="008F7722" w:rsidRDefault="008B0E14" w:rsidP="008B0E14">
      <w:pPr>
        <w:pStyle w:val="Corpodetexto21"/>
        <w:spacing w:after="0" w:line="240" w:lineRule="auto"/>
        <w:jc w:val="both"/>
        <w:rPr>
          <w:rFonts w:ascii="Arial" w:hAnsi="Arial" w:cs="Arial"/>
          <w:sz w:val="24"/>
          <w:szCs w:val="24"/>
        </w:rPr>
      </w:pPr>
      <w:r w:rsidRPr="008F7722">
        <w:rPr>
          <w:rFonts w:ascii="Arial" w:hAnsi="Arial" w:cs="Arial"/>
          <w:b/>
          <w:color w:val="000000"/>
          <w:sz w:val="24"/>
          <w:szCs w:val="24"/>
        </w:rPr>
        <w:t>9.4-</w:t>
      </w:r>
      <w:r w:rsidRPr="008F7722">
        <w:rPr>
          <w:rFonts w:ascii="Arial" w:hAnsi="Arial" w:cs="Arial"/>
          <w:color w:val="000000"/>
          <w:sz w:val="24"/>
          <w:szCs w:val="24"/>
        </w:rPr>
        <w:t xml:space="preserve"> </w:t>
      </w:r>
      <w:r w:rsidRPr="008F7722">
        <w:rPr>
          <w:rFonts w:ascii="Arial" w:hAnsi="Arial" w:cs="Arial"/>
          <w:sz w:val="24"/>
          <w:szCs w:val="24"/>
        </w:rPr>
        <w:t>Para o reajustamento será necessária a apresentação dos seguintes comprovantes:</w:t>
      </w:r>
    </w:p>
    <w:p w:rsidR="008B0E14" w:rsidRPr="008F7722" w:rsidRDefault="008B0E14" w:rsidP="008B0E14">
      <w:pPr>
        <w:spacing w:after="0"/>
        <w:jc w:val="both"/>
        <w:rPr>
          <w:rFonts w:ascii="Arial" w:hAnsi="Arial" w:cs="Arial"/>
          <w:sz w:val="24"/>
          <w:szCs w:val="24"/>
        </w:rPr>
      </w:pPr>
      <w:r w:rsidRPr="008F7722">
        <w:rPr>
          <w:rFonts w:ascii="Arial" w:hAnsi="Arial" w:cs="Arial"/>
          <w:sz w:val="24"/>
          <w:szCs w:val="24"/>
        </w:rPr>
        <w:t>a) Notas Fiscais de compras por parte do contratado referente ao seu distribuidor, tanto da Nota Fiscal da época do início do contrato, decorrente desta licitação, como da Nota Fiscal por ocasião do suposto aumento;</w:t>
      </w:r>
    </w:p>
    <w:p w:rsidR="008B0E14" w:rsidRPr="008F7722" w:rsidRDefault="008B0E14" w:rsidP="008B0E14">
      <w:pPr>
        <w:spacing w:after="0"/>
        <w:jc w:val="both"/>
        <w:rPr>
          <w:rFonts w:ascii="Arial" w:hAnsi="Arial" w:cs="Arial"/>
          <w:sz w:val="24"/>
          <w:szCs w:val="24"/>
        </w:rPr>
      </w:pPr>
      <w:r w:rsidRPr="008F7722">
        <w:rPr>
          <w:rFonts w:ascii="Arial" w:hAnsi="Arial" w:cs="Arial"/>
          <w:sz w:val="24"/>
          <w:szCs w:val="24"/>
        </w:rPr>
        <w:t>b) Revista, jornal e/ou periódico, demonstrando o aumento do preço de um determinado item dentro do mercado;</w:t>
      </w:r>
    </w:p>
    <w:p w:rsidR="008B0E14" w:rsidRPr="008F7722" w:rsidRDefault="008B0E14" w:rsidP="008B0E14">
      <w:pPr>
        <w:pStyle w:val="Corpodetexto31"/>
        <w:spacing w:after="0"/>
        <w:jc w:val="both"/>
        <w:rPr>
          <w:rFonts w:ascii="Arial" w:hAnsi="Arial" w:cs="Arial"/>
          <w:sz w:val="24"/>
          <w:szCs w:val="24"/>
        </w:rPr>
      </w:pPr>
      <w:r w:rsidRPr="008F7722">
        <w:rPr>
          <w:rFonts w:ascii="Arial" w:hAnsi="Arial" w:cs="Arial"/>
          <w:sz w:val="24"/>
          <w:szCs w:val="24"/>
        </w:rPr>
        <w:t>c) Planilha de custos compreendendo o custo do produto e demais componente (impostos, transporte, funcionários, etc.).</w:t>
      </w:r>
    </w:p>
    <w:p w:rsidR="008B0E14" w:rsidRPr="008F7722" w:rsidRDefault="008B0E14" w:rsidP="008B0E14">
      <w:pPr>
        <w:spacing w:after="0"/>
        <w:jc w:val="both"/>
        <w:rPr>
          <w:rFonts w:ascii="Arial" w:hAnsi="Arial" w:cs="Arial"/>
          <w:sz w:val="24"/>
          <w:szCs w:val="24"/>
        </w:rPr>
      </w:pPr>
    </w:p>
    <w:p w:rsidR="008B0E14" w:rsidRPr="008F77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z w:val="24"/>
          <w:szCs w:val="24"/>
        </w:rPr>
      </w:pPr>
      <w:r w:rsidRPr="008F7722">
        <w:rPr>
          <w:rFonts w:ascii="Arial" w:hAnsi="Arial" w:cs="Arial"/>
          <w:b/>
          <w:sz w:val="24"/>
          <w:szCs w:val="24"/>
        </w:rPr>
        <w:t>9.4.1 –</w:t>
      </w:r>
      <w:r w:rsidRPr="008F7722">
        <w:rPr>
          <w:rFonts w:ascii="Arial" w:hAnsi="Arial" w:cs="Arial"/>
          <w:sz w:val="24"/>
          <w:szCs w:val="24"/>
        </w:rPr>
        <w:t xml:space="preserve"> Sem a apresentação destes documentos não há como justificar a quebra do equilíbrio econômico-financeiro da Ata quanto ao item licitado.</w:t>
      </w:r>
    </w:p>
    <w:p w:rsidR="008B0E14" w:rsidRPr="008F77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r w:rsidRPr="008F7722">
        <w:rPr>
          <w:rFonts w:ascii="Arial" w:hAnsi="Arial" w:cs="Arial"/>
          <w:b/>
          <w:spacing w:val="-3"/>
          <w:sz w:val="24"/>
          <w:szCs w:val="24"/>
        </w:rPr>
        <w:t>9.5 –</w:t>
      </w:r>
      <w:r w:rsidRPr="008F7722">
        <w:rPr>
          <w:rFonts w:ascii="Arial" w:hAnsi="Arial" w:cs="Arial"/>
          <w:spacing w:val="-3"/>
          <w:sz w:val="24"/>
          <w:szCs w:val="24"/>
        </w:rPr>
        <w:t xml:space="preserve"> A </w:t>
      </w:r>
      <w:r w:rsidRPr="008F7722">
        <w:rPr>
          <w:rFonts w:ascii="Arial" w:hAnsi="Arial" w:cs="Arial"/>
          <w:b/>
          <w:spacing w:val="-3"/>
          <w:sz w:val="24"/>
          <w:szCs w:val="24"/>
          <w:u w:val="single"/>
        </w:rPr>
        <w:t>marca</w:t>
      </w:r>
      <w:r w:rsidRPr="008F7722">
        <w:rPr>
          <w:rFonts w:ascii="Arial" w:hAnsi="Arial" w:cs="Arial"/>
          <w:spacing w:val="-3"/>
          <w:sz w:val="24"/>
          <w:szCs w:val="24"/>
        </w:rPr>
        <w:t xml:space="preserve"> cotada na proposta licitatória deverá constar nas notas fiscais apresentadas para realinhamento.</w:t>
      </w:r>
    </w:p>
    <w:p w:rsidR="008B0E14" w:rsidRPr="008F77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8F7722" w:rsidRDefault="008B0E14" w:rsidP="008B0E14">
      <w:pPr>
        <w:tabs>
          <w:tab w:val="right" w:pos="6375"/>
        </w:tabs>
        <w:spacing w:after="0"/>
        <w:jc w:val="both"/>
        <w:rPr>
          <w:rFonts w:ascii="Arial" w:hAnsi="Arial" w:cs="Arial"/>
          <w:b/>
          <w:sz w:val="24"/>
          <w:szCs w:val="24"/>
        </w:rPr>
      </w:pPr>
      <w:r w:rsidRPr="008F7722">
        <w:rPr>
          <w:rFonts w:ascii="Arial" w:hAnsi="Arial" w:cs="Arial"/>
          <w:b/>
          <w:sz w:val="24"/>
          <w:szCs w:val="24"/>
        </w:rPr>
        <w:t>CLÁUSULA DÉCIMA – DAS CONDIÇÕES DE FORNECIMENTO E OBRIGAÇÕES DA EMPRESA FORNECEDORA</w:t>
      </w:r>
    </w:p>
    <w:p w:rsidR="008B0E14" w:rsidRPr="008F7722" w:rsidRDefault="008B0E14" w:rsidP="008B0E14">
      <w:pPr>
        <w:spacing w:after="0"/>
        <w:jc w:val="both"/>
        <w:rPr>
          <w:rFonts w:ascii="Arial" w:hAnsi="Arial" w:cs="Arial"/>
          <w:sz w:val="24"/>
          <w:szCs w:val="24"/>
        </w:rPr>
      </w:pPr>
      <w:r w:rsidRPr="008F7722">
        <w:rPr>
          <w:rFonts w:ascii="Arial" w:hAnsi="Arial" w:cs="Arial"/>
          <w:b/>
          <w:sz w:val="24"/>
          <w:szCs w:val="24"/>
        </w:rPr>
        <w:t>10.1 -</w:t>
      </w:r>
      <w:r w:rsidRPr="008F7722">
        <w:rPr>
          <w:rFonts w:ascii="Arial" w:hAnsi="Arial" w:cs="Arial"/>
          <w:sz w:val="24"/>
          <w:szCs w:val="24"/>
        </w:rPr>
        <w:t xml:space="preserve"> A Ata de Registro de Preços será formalizada no Setor de Licitações.</w:t>
      </w:r>
    </w:p>
    <w:p w:rsidR="008B0E14" w:rsidRPr="008F7722" w:rsidRDefault="008B0E14" w:rsidP="008B0E14">
      <w:pPr>
        <w:spacing w:after="0"/>
        <w:jc w:val="both"/>
        <w:rPr>
          <w:rFonts w:ascii="Arial" w:hAnsi="Arial" w:cs="Arial"/>
          <w:sz w:val="24"/>
          <w:szCs w:val="24"/>
        </w:rPr>
      </w:pPr>
      <w:r w:rsidRPr="008F7722">
        <w:rPr>
          <w:rFonts w:ascii="Arial" w:hAnsi="Arial" w:cs="Arial"/>
          <w:b/>
          <w:sz w:val="24"/>
          <w:szCs w:val="24"/>
        </w:rPr>
        <w:t>10.2 -</w:t>
      </w:r>
      <w:r w:rsidRPr="008F7722">
        <w:rPr>
          <w:rFonts w:ascii="Arial" w:hAnsi="Arial" w:cs="Arial"/>
          <w:sz w:val="24"/>
          <w:szCs w:val="24"/>
        </w:rPr>
        <w:t xml:space="preserve"> As detentoras da presente Ata de Registro de Preços serão obrigadas a atender todos os pedidos efetuados durante a vigência desta Ata, mesmo que a entrega deles decorrente estiver prevista para data posterior a do seu vencimento.</w:t>
      </w:r>
    </w:p>
    <w:p w:rsidR="008B0E14" w:rsidRPr="008F7722" w:rsidRDefault="008B0E14" w:rsidP="008B0E14">
      <w:pPr>
        <w:spacing w:after="0"/>
        <w:jc w:val="both"/>
        <w:rPr>
          <w:rFonts w:ascii="Arial" w:hAnsi="Arial" w:cs="Arial"/>
          <w:sz w:val="24"/>
          <w:szCs w:val="24"/>
        </w:rPr>
      </w:pPr>
      <w:r w:rsidRPr="008F7722">
        <w:rPr>
          <w:rFonts w:ascii="Arial" w:hAnsi="Arial" w:cs="Arial"/>
          <w:b/>
          <w:sz w:val="24"/>
          <w:szCs w:val="24"/>
        </w:rPr>
        <w:lastRenderedPageBreak/>
        <w:t>10.3 -</w:t>
      </w:r>
      <w:r w:rsidRPr="008F7722">
        <w:rPr>
          <w:rFonts w:ascii="Arial" w:hAnsi="Arial" w:cs="Arial"/>
          <w:sz w:val="24"/>
          <w:szCs w:val="24"/>
        </w:rPr>
        <w:t xml:space="preserve"> Se a qualidade dos materiais ou serviços entregues ou realizados não corresponderem às especificações exigidas no edital do Pregão que precedeu a presente a Ata, a remessa do material apresentado será devolvida à detentora para substituição, no prazo máximo de cinco dias independentemente da aplicação das penalidades cabíveis na Cláusula VIII – Das Penalidades.</w:t>
      </w:r>
    </w:p>
    <w:p w:rsidR="008B0E14" w:rsidRPr="008F7722" w:rsidRDefault="008B0E14" w:rsidP="008B0E14">
      <w:pPr>
        <w:spacing w:after="0"/>
        <w:jc w:val="both"/>
        <w:rPr>
          <w:rFonts w:ascii="Arial" w:hAnsi="Arial" w:cs="Arial"/>
          <w:sz w:val="24"/>
          <w:szCs w:val="24"/>
        </w:rPr>
      </w:pPr>
      <w:r w:rsidRPr="008F7722">
        <w:rPr>
          <w:rFonts w:ascii="Arial" w:hAnsi="Arial" w:cs="Arial"/>
          <w:b/>
          <w:sz w:val="24"/>
          <w:szCs w:val="24"/>
        </w:rPr>
        <w:t>10.4 -</w:t>
      </w:r>
      <w:r w:rsidRPr="008F7722">
        <w:rPr>
          <w:rFonts w:ascii="Arial" w:hAnsi="Arial" w:cs="Arial"/>
          <w:sz w:val="24"/>
          <w:szCs w:val="24"/>
        </w:rPr>
        <w:t xml:space="preserve"> Cada fornecimento deverá ser efetuado mediante Ordem de Fornecimento da  unidade requisitante, a qual poderá ser feita por memorando, oficio, telex ou fac-símile, devendo dela constar: a data, o valor unitário do produto, a quantidade pretendida, o local para a entrega, o carimbo e a assinatura do responsável.</w:t>
      </w:r>
    </w:p>
    <w:p w:rsidR="008B0E14" w:rsidRPr="008F7722" w:rsidRDefault="008B0E14" w:rsidP="008B0E14">
      <w:pPr>
        <w:spacing w:after="0"/>
        <w:jc w:val="both"/>
        <w:rPr>
          <w:rFonts w:ascii="Arial" w:hAnsi="Arial" w:cs="Arial"/>
          <w:sz w:val="24"/>
          <w:szCs w:val="24"/>
        </w:rPr>
      </w:pPr>
      <w:r w:rsidRPr="008F7722">
        <w:rPr>
          <w:rFonts w:ascii="Arial" w:hAnsi="Arial" w:cs="Arial"/>
          <w:b/>
          <w:sz w:val="24"/>
          <w:szCs w:val="24"/>
        </w:rPr>
        <w:t>10.5 -</w:t>
      </w:r>
      <w:r w:rsidRPr="008F7722">
        <w:rPr>
          <w:rFonts w:ascii="Arial" w:hAnsi="Arial" w:cs="Arial"/>
          <w:sz w:val="24"/>
          <w:szCs w:val="24"/>
        </w:rPr>
        <w:t xml:space="preserve"> A empresa fornecedora, quando do recebimento da Ordem de Fornecimento enviada pela unidade requisitante, deverá colocar na cópia que necessariamente a acompanhar, a data e hora em que a tiver recebido, além da identificação de quem procedeu ao recebimento.</w:t>
      </w:r>
    </w:p>
    <w:p w:rsidR="008B0E14" w:rsidRPr="008F7722" w:rsidRDefault="008B0E14" w:rsidP="008B0E14">
      <w:pPr>
        <w:pStyle w:val="Recuodecorpodetexto"/>
        <w:spacing w:after="0"/>
        <w:ind w:left="0"/>
        <w:jc w:val="both"/>
        <w:rPr>
          <w:rFonts w:ascii="Arial" w:hAnsi="Arial" w:cs="Arial"/>
          <w:sz w:val="24"/>
          <w:szCs w:val="24"/>
        </w:rPr>
      </w:pPr>
      <w:r w:rsidRPr="008F7722">
        <w:rPr>
          <w:rFonts w:ascii="Arial" w:hAnsi="Arial" w:cs="Arial"/>
          <w:b/>
          <w:sz w:val="24"/>
          <w:szCs w:val="24"/>
        </w:rPr>
        <w:t>10.6 -</w:t>
      </w:r>
      <w:r w:rsidRPr="008F7722">
        <w:rPr>
          <w:rFonts w:ascii="Arial" w:hAnsi="Arial" w:cs="Arial"/>
          <w:sz w:val="24"/>
          <w:szCs w:val="24"/>
        </w:rPr>
        <w:t xml:space="preserve"> A cópia da Ordem de Fornecimento referida no item anterior devera ser devolvida para a unidade requisitante, a fim de ser anexada ao processo de administração da ata.</w:t>
      </w:r>
    </w:p>
    <w:p w:rsidR="008B0E14" w:rsidRPr="008F7722" w:rsidRDefault="008B0E14" w:rsidP="008B0E14">
      <w:pPr>
        <w:spacing w:after="0"/>
        <w:jc w:val="both"/>
        <w:rPr>
          <w:rFonts w:ascii="Arial" w:hAnsi="Arial" w:cs="Arial"/>
          <w:sz w:val="24"/>
          <w:szCs w:val="24"/>
        </w:rPr>
      </w:pPr>
      <w:r w:rsidRPr="008F7722">
        <w:rPr>
          <w:rFonts w:ascii="Arial" w:hAnsi="Arial" w:cs="Arial"/>
          <w:b/>
          <w:sz w:val="24"/>
          <w:szCs w:val="24"/>
        </w:rPr>
        <w:t>10.7 -</w:t>
      </w:r>
      <w:r w:rsidRPr="008F7722">
        <w:rPr>
          <w:rFonts w:ascii="Arial" w:hAnsi="Arial" w:cs="Arial"/>
          <w:sz w:val="24"/>
          <w:szCs w:val="24"/>
        </w:rPr>
        <w:t xml:space="preserve"> As empresas detentoras da presente ata ficam obrigadas a aceitar o acréscimo de até 25% nas quantidades estimadas.</w:t>
      </w:r>
    </w:p>
    <w:p w:rsidR="008B0E14" w:rsidRPr="008F7722" w:rsidRDefault="008B0E14" w:rsidP="008B0E14">
      <w:pPr>
        <w:numPr>
          <w:ilvl w:val="1"/>
          <w:numId w:val="2"/>
        </w:numPr>
        <w:suppressAutoHyphens/>
        <w:spacing w:after="0" w:line="240" w:lineRule="auto"/>
        <w:jc w:val="both"/>
        <w:rPr>
          <w:rFonts w:ascii="Arial" w:hAnsi="Arial" w:cs="Arial"/>
          <w:sz w:val="24"/>
          <w:szCs w:val="24"/>
        </w:rPr>
      </w:pPr>
      <w:r w:rsidRPr="008F7722">
        <w:rPr>
          <w:rFonts w:ascii="Arial" w:hAnsi="Arial" w:cs="Arial"/>
          <w:spacing w:val="-3"/>
          <w:sz w:val="24"/>
          <w:szCs w:val="24"/>
        </w:rPr>
        <w:t>–</w:t>
      </w:r>
      <w:r w:rsidRPr="008F7722">
        <w:rPr>
          <w:rFonts w:ascii="Arial" w:hAnsi="Arial" w:cs="Arial"/>
          <w:sz w:val="24"/>
          <w:szCs w:val="24"/>
        </w:rPr>
        <w:t xml:space="preserve"> Responsabilizar-se pela entrega do objeto especificado na presente Ata.</w:t>
      </w:r>
    </w:p>
    <w:p w:rsidR="008B0E14" w:rsidRPr="008F7722" w:rsidRDefault="008B0E14" w:rsidP="008B0E14">
      <w:pPr>
        <w:numPr>
          <w:ilvl w:val="1"/>
          <w:numId w:val="2"/>
        </w:numPr>
        <w:tabs>
          <w:tab w:val="left" w:pos="0"/>
        </w:tabs>
        <w:suppressAutoHyphens/>
        <w:spacing w:after="0" w:line="240" w:lineRule="auto"/>
        <w:jc w:val="both"/>
        <w:rPr>
          <w:rFonts w:ascii="Arial" w:hAnsi="Arial" w:cs="Arial"/>
          <w:sz w:val="24"/>
          <w:szCs w:val="24"/>
        </w:rPr>
      </w:pPr>
      <w:r w:rsidRPr="008F7722">
        <w:rPr>
          <w:rFonts w:ascii="Arial" w:hAnsi="Arial" w:cs="Arial"/>
          <w:sz w:val="24"/>
          <w:szCs w:val="24"/>
        </w:rPr>
        <w:t>–</w:t>
      </w:r>
      <w:r w:rsidRPr="008F7722">
        <w:rPr>
          <w:rFonts w:ascii="Arial" w:hAnsi="Arial" w:cs="Arial"/>
          <w:spacing w:val="-3"/>
          <w:sz w:val="24"/>
          <w:szCs w:val="24"/>
        </w:rPr>
        <w:t xml:space="preserve"> R</w:t>
      </w:r>
      <w:r w:rsidRPr="008F7722">
        <w:rPr>
          <w:rFonts w:ascii="Arial" w:hAnsi="Arial" w:cs="Arial"/>
          <w:sz w:val="24"/>
          <w:szCs w:val="24"/>
        </w:rPr>
        <w:t>esponsabilizar-se por todas as despesas e encargos de qualquer natureza com pessoal de sua contratação necessários à entrega do objeto requisitado, inclusive encargos relativos à legislação trabalhista e quaisquer outros decorrentes dos serviços constantes da presente Ata.</w:t>
      </w:r>
    </w:p>
    <w:p w:rsidR="008B0E14" w:rsidRPr="008F7722" w:rsidRDefault="008B0E14" w:rsidP="008B0E14">
      <w:pPr>
        <w:numPr>
          <w:ilvl w:val="1"/>
          <w:numId w:val="2"/>
        </w:numPr>
        <w:tabs>
          <w:tab w:val="left" w:pos="0"/>
        </w:tabs>
        <w:suppressAutoHyphens/>
        <w:spacing w:after="0" w:line="240" w:lineRule="auto"/>
        <w:jc w:val="both"/>
        <w:rPr>
          <w:rFonts w:ascii="Arial" w:hAnsi="Arial" w:cs="Arial"/>
          <w:sz w:val="24"/>
          <w:szCs w:val="24"/>
        </w:rPr>
      </w:pPr>
      <w:r w:rsidRPr="008F7722">
        <w:rPr>
          <w:rFonts w:ascii="Arial" w:hAnsi="Arial" w:cs="Arial"/>
          <w:sz w:val="24"/>
          <w:szCs w:val="24"/>
        </w:rPr>
        <w:t>- Assumir inteira responsabilidade civil, administrativa e penal por quaisquer danos e prejuízos materiais ou pessoais causados pela contratada, seus empregados ou prepostos, ao contratante ou a terceiros.</w:t>
      </w:r>
    </w:p>
    <w:p w:rsidR="008B0E14" w:rsidRPr="008F7722" w:rsidRDefault="008B0E14" w:rsidP="008B0E14">
      <w:pPr>
        <w:numPr>
          <w:ilvl w:val="1"/>
          <w:numId w:val="2"/>
        </w:numPr>
        <w:tabs>
          <w:tab w:val="left" w:pos="0"/>
        </w:tabs>
        <w:suppressAutoHyphens/>
        <w:spacing w:after="0" w:line="240" w:lineRule="auto"/>
        <w:jc w:val="both"/>
        <w:rPr>
          <w:rFonts w:ascii="Arial" w:hAnsi="Arial" w:cs="Arial"/>
          <w:sz w:val="24"/>
          <w:szCs w:val="24"/>
        </w:rPr>
      </w:pPr>
      <w:r w:rsidRPr="008F7722">
        <w:rPr>
          <w:rFonts w:ascii="Arial" w:hAnsi="Arial" w:cs="Arial"/>
          <w:sz w:val="24"/>
          <w:szCs w:val="24"/>
        </w:rPr>
        <w:t>- Manter, durante toda a execução da Ata, em compatibilidade com as obrigações por ele assumidas, todas as condições de habilitação e qualificação exigidas na licitação.</w:t>
      </w:r>
    </w:p>
    <w:p w:rsidR="008B0E14" w:rsidRPr="008F77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8F7722" w:rsidRDefault="008B0E14" w:rsidP="008B0E14">
      <w:pPr>
        <w:spacing w:after="0"/>
        <w:jc w:val="both"/>
        <w:rPr>
          <w:rFonts w:ascii="Arial" w:hAnsi="Arial" w:cs="Arial"/>
          <w:b/>
          <w:sz w:val="24"/>
          <w:szCs w:val="24"/>
        </w:rPr>
      </w:pPr>
      <w:r w:rsidRPr="008F7722">
        <w:rPr>
          <w:rFonts w:ascii="Arial" w:hAnsi="Arial" w:cs="Arial"/>
          <w:b/>
          <w:sz w:val="24"/>
          <w:szCs w:val="24"/>
        </w:rPr>
        <w:t>CLÁUSULA DÉCIMA PRIMEIRA - DAS OBRIGAÇÕES DO MUNICÍPIO DE PAINS</w:t>
      </w:r>
    </w:p>
    <w:p w:rsidR="008B0E14" w:rsidRPr="008F7722" w:rsidRDefault="00D36829" w:rsidP="00D36829">
      <w:pPr>
        <w:tabs>
          <w:tab w:val="left" w:pos="180"/>
        </w:tabs>
        <w:suppressAutoHyphens/>
        <w:spacing w:after="0" w:line="240" w:lineRule="auto"/>
        <w:jc w:val="both"/>
        <w:rPr>
          <w:rFonts w:ascii="Arial" w:hAnsi="Arial" w:cs="Arial"/>
          <w:sz w:val="24"/>
          <w:szCs w:val="24"/>
        </w:rPr>
      </w:pPr>
      <w:r w:rsidRPr="00D36829">
        <w:rPr>
          <w:rFonts w:ascii="Arial" w:hAnsi="Arial" w:cs="Arial"/>
          <w:b/>
          <w:sz w:val="24"/>
          <w:szCs w:val="24"/>
        </w:rPr>
        <w:t>11.1</w:t>
      </w:r>
      <w:r w:rsidR="008B0E14" w:rsidRPr="008F7722">
        <w:rPr>
          <w:rFonts w:ascii="Arial" w:hAnsi="Arial" w:cs="Arial"/>
          <w:sz w:val="24"/>
          <w:szCs w:val="24"/>
        </w:rPr>
        <w:t>- Efetuar pagamento à fornecedora no prazo e forma estipulados nesta ATA, mediante a entrega de Nota Fiscal/Fatura, de conformidade com as autorizações expedidas pelas secretarias usuárias do presente processo de registro de preços.</w:t>
      </w:r>
    </w:p>
    <w:p w:rsidR="008B0E14" w:rsidRPr="008F7722" w:rsidRDefault="00D36829" w:rsidP="00D36829">
      <w:pPr>
        <w:tabs>
          <w:tab w:val="left" w:pos="180"/>
        </w:tabs>
        <w:suppressAutoHyphens/>
        <w:spacing w:after="0" w:line="240" w:lineRule="auto"/>
        <w:jc w:val="both"/>
        <w:rPr>
          <w:rFonts w:ascii="Arial" w:hAnsi="Arial" w:cs="Arial"/>
          <w:sz w:val="24"/>
          <w:szCs w:val="24"/>
        </w:rPr>
      </w:pPr>
      <w:r w:rsidRPr="00D36829">
        <w:rPr>
          <w:rFonts w:ascii="Arial" w:hAnsi="Arial" w:cs="Arial"/>
          <w:b/>
          <w:sz w:val="24"/>
          <w:szCs w:val="24"/>
        </w:rPr>
        <w:t>11.2</w:t>
      </w:r>
      <w:r w:rsidR="008B0E14" w:rsidRPr="008F7722">
        <w:rPr>
          <w:rFonts w:ascii="Arial" w:hAnsi="Arial" w:cs="Arial"/>
          <w:sz w:val="24"/>
          <w:szCs w:val="24"/>
        </w:rPr>
        <w:t>- Publicar o extrato da presente ATA na Imprensa Oficial do Município.</w:t>
      </w:r>
    </w:p>
    <w:p w:rsidR="008B0E14" w:rsidRPr="008F77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8F7722" w:rsidRDefault="008B0E14" w:rsidP="008B0E14">
      <w:pPr>
        <w:spacing w:after="0"/>
        <w:jc w:val="both"/>
        <w:rPr>
          <w:rFonts w:ascii="Arial" w:hAnsi="Arial" w:cs="Arial"/>
          <w:b/>
          <w:sz w:val="24"/>
          <w:szCs w:val="24"/>
        </w:rPr>
      </w:pPr>
      <w:r w:rsidRPr="008F7722">
        <w:rPr>
          <w:rFonts w:ascii="Arial" w:hAnsi="Arial" w:cs="Arial"/>
          <w:b/>
          <w:sz w:val="24"/>
          <w:szCs w:val="24"/>
        </w:rPr>
        <w:t>CLÁUSULA DÉCIMA SEGUNDA – DA DOTAÇÃO ORÇAMENTÁRIA</w:t>
      </w:r>
    </w:p>
    <w:p w:rsidR="00D36829" w:rsidRDefault="00D36829" w:rsidP="00D36829">
      <w:pPr>
        <w:spacing w:after="0"/>
        <w:jc w:val="both"/>
        <w:rPr>
          <w:rFonts w:ascii="Arial" w:hAnsi="Arial" w:cs="Arial"/>
          <w:color w:val="000000"/>
          <w:spacing w:val="-3"/>
          <w:sz w:val="24"/>
          <w:szCs w:val="24"/>
        </w:rPr>
      </w:pPr>
      <w:r>
        <w:rPr>
          <w:rFonts w:ascii="Arial" w:hAnsi="Arial" w:cs="Arial"/>
          <w:b/>
          <w:sz w:val="24"/>
          <w:szCs w:val="24"/>
        </w:rPr>
        <w:t>12</w:t>
      </w:r>
      <w:r w:rsidR="008B0E14" w:rsidRPr="008F7722">
        <w:rPr>
          <w:rFonts w:ascii="Arial" w:hAnsi="Arial" w:cs="Arial"/>
          <w:b/>
          <w:sz w:val="24"/>
          <w:szCs w:val="24"/>
        </w:rPr>
        <w:t>.1-</w:t>
      </w:r>
      <w:r w:rsidR="008B0E14" w:rsidRPr="008F7722">
        <w:rPr>
          <w:rFonts w:ascii="Arial" w:hAnsi="Arial" w:cs="Arial"/>
          <w:sz w:val="24"/>
          <w:szCs w:val="24"/>
        </w:rPr>
        <w:t xml:space="preserve"> </w:t>
      </w:r>
      <w:r w:rsidR="008B0E14" w:rsidRPr="008F7722">
        <w:rPr>
          <w:rFonts w:ascii="Arial" w:hAnsi="Arial" w:cs="Arial"/>
          <w:spacing w:val="-3"/>
          <w:sz w:val="24"/>
          <w:szCs w:val="24"/>
        </w:rPr>
        <w:t xml:space="preserve">As despesas resultantes desta licitação correrão por conta das seguintes DOTAÇÕES ORÇAMENTÁRIAS: </w:t>
      </w:r>
      <w:r w:rsidR="008B0E14" w:rsidRPr="008F7722">
        <w:rPr>
          <w:rFonts w:ascii="Arial" w:hAnsi="Arial" w:cs="Arial"/>
          <w:color w:val="000000"/>
          <w:spacing w:val="-3"/>
          <w:sz w:val="24"/>
          <w:szCs w:val="24"/>
        </w:rPr>
        <w:t xml:space="preserve">Nº  </w:t>
      </w:r>
      <w:r>
        <w:rPr>
          <w:rFonts w:ascii="Arial" w:hAnsi="Arial" w:cs="Arial"/>
          <w:color w:val="000000"/>
          <w:spacing w:val="-3"/>
          <w:sz w:val="24"/>
          <w:szCs w:val="24"/>
        </w:rPr>
        <w:t>02.05.01.10.301.0008.2074.3.3.90.30.00/409</w:t>
      </w:r>
    </w:p>
    <w:p w:rsidR="00D36829" w:rsidRDefault="00D36829" w:rsidP="00D36829">
      <w:pPr>
        <w:spacing w:after="0"/>
        <w:jc w:val="both"/>
        <w:rPr>
          <w:rFonts w:ascii="Arial" w:hAnsi="Arial" w:cs="Arial"/>
          <w:color w:val="000000"/>
          <w:spacing w:val="-3"/>
          <w:sz w:val="24"/>
          <w:szCs w:val="24"/>
        </w:rPr>
      </w:pPr>
      <w:r>
        <w:rPr>
          <w:rFonts w:ascii="Arial" w:hAnsi="Arial" w:cs="Arial"/>
          <w:color w:val="000000"/>
          <w:spacing w:val="-3"/>
          <w:sz w:val="24"/>
          <w:szCs w:val="24"/>
        </w:rPr>
        <w:t xml:space="preserve">                                          02.05.01.10.302.0008.2076.3.3.90.30.00/428</w:t>
      </w:r>
    </w:p>
    <w:p w:rsidR="00D36829" w:rsidRDefault="00D36829" w:rsidP="00D36829">
      <w:pPr>
        <w:spacing w:after="0"/>
        <w:jc w:val="both"/>
        <w:rPr>
          <w:rFonts w:ascii="Arial" w:hAnsi="Arial" w:cs="Arial"/>
          <w:color w:val="000000"/>
          <w:spacing w:val="-3"/>
          <w:sz w:val="24"/>
          <w:szCs w:val="24"/>
        </w:rPr>
      </w:pPr>
      <w:r>
        <w:rPr>
          <w:rFonts w:ascii="Arial" w:hAnsi="Arial" w:cs="Arial"/>
          <w:color w:val="000000"/>
          <w:spacing w:val="-3"/>
          <w:sz w:val="24"/>
          <w:szCs w:val="24"/>
        </w:rPr>
        <w:t xml:space="preserve">                                          02.05.02.10.301.0009.2084.3.3.90.30.00/467</w:t>
      </w:r>
    </w:p>
    <w:p w:rsidR="00AB5C1D" w:rsidRDefault="00AB5C1D" w:rsidP="00D36829">
      <w:pPr>
        <w:spacing w:after="0"/>
        <w:jc w:val="both"/>
        <w:rPr>
          <w:rFonts w:ascii="Arial" w:hAnsi="Arial" w:cs="Arial"/>
          <w:color w:val="000000"/>
          <w:spacing w:val="-3"/>
          <w:sz w:val="24"/>
          <w:szCs w:val="24"/>
        </w:rPr>
      </w:pPr>
      <w:r>
        <w:rPr>
          <w:rFonts w:ascii="Arial" w:hAnsi="Arial" w:cs="Arial"/>
          <w:color w:val="000000"/>
          <w:spacing w:val="-3"/>
          <w:sz w:val="24"/>
          <w:szCs w:val="24"/>
        </w:rPr>
        <w:t xml:space="preserve">                                          02.05.02.10.301.0009.2080.3.3.90.30.00/451</w:t>
      </w:r>
    </w:p>
    <w:p w:rsidR="008B0E14" w:rsidRPr="003A1DBC" w:rsidRDefault="008B0E14" w:rsidP="003A1DBC">
      <w:pPr>
        <w:spacing w:after="0"/>
        <w:jc w:val="both"/>
        <w:rPr>
          <w:rFonts w:ascii="Arial" w:hAnsi="Arial" w:cs="Arial"/>
          <w:spacing w:val="-3"/>
          <w:sz w:val="24"/>
          <w:szCs w:val="24"/>
        </w:rPr>
      </w:pPr>
    </w:p>
    <w:p w:rsidR="008B0E14" w:rsidRPr="008F7722" w:rsidRDefault="008B0E14" w:rsidP="008B0E14">
      <w:pPr>
        <w:spacing w:after="0"/>
        <w:rPr>
          <w:rFonts w:ascii="Arial" w:hAnsi="Arial" w:cs="Arial"/>
          <w:color w:val="000000"/>
          <w:spacing w:val="-3"/>
          <w:sz w:val="24"/>
          <w:szCs w:val="24"/>
        </w:rPr>
      </w:pPr>
      <w:r w:rsidRPr="008F7722">
        <w:rPr>
          <w:rFonts w:ascii="Arial" w:hAnsi="Arial" w:cs="Arial"/>
          <w:color w:val="000000"/>
          <w:spacing w:val="-3"/>
          <w:sz w:val="24"/>
          <w:szCs w:val="24"/>
        </w:rPr>
        <w:lastRenderedPageBreak/>
        <w:t xml:space="preserve">   </w:t>
      </w:r>
    </w:p>
    <w:p w:rsidR="008B0E14" w:rsidRPr="008F7722" w:rsidRDefault="008B0E14" w:rsidP="008B0E14">
      <w:pPr>
        <w:spacing w:after="0"/>
        <w:jc w:val="both"/>
        <w:rPr>
          <w:rFonts w:ascii="Arial" w:hAnsi="Arial" w:cs="Arial"/>
          <w:b/>
          <w:sz w:val="24"/>
          <w:szCs w:val="24"/>
        </w:rPr>
      </w:pPr>
      <w:r w:rsidRPr="008F7722">
        <w:rPr>
          <w:rFonts w:ascii="Arial" w:hAnsi="Arial" w:cs="Arial"/>
          <w:b/>
          <w:sz w:val="24"/>
          <w:szCs w:val="24"/>
        </w:rPr>
        <w:t>CLÁUSULA DÉCIMA TERCEIRA – DA FISCALIZAÇÃO</w:t>
      </w:r>
    </w:p>
    <w:p w:rsidR="008B0E14" w:rsidRPr="008F7722" w:rsidRDefault="00D36829" w:rsidP="008B0E14">
      <w:pPr>
        <w:spacing w:after="0"/>
        <w:jc w:val="both"/>
        <w:rPr>
          <w:rFonts w:ascii="Arial" w:hAnsi="Arial" w:cs="Arial"/>
          <w:sz w:val="24"/>
          <w:szCs w:val="24"/>
        </w:rPr>
      </w:pPr>
      <w:r>
        <w:rPr>
          <w:rFonts w:ascii="Arial" w:hAnsi="Arial" w:cs="Arial"/>
          <w:b/>
          <w:sz w:val="24"/>
          <w:szCs w:val="24"/>
        </w:rPr>
        <w:t>13</w:t>
      </w:r>
      <w:r w:rsidR="008B0E14" w:rsidRPr="008F7722">
        <w:rPr>
          <w:rFonts w:ascii="Arial" w:hAnsi="Arial" w:cs="Arial"/>
          <w:b/>
          <w:sz w:val="24"/>
          <w:szCs w:val="24"/>
        </w:rPr>
        <w:t>.1 –</w:t>
      </w:r>
      <w:r w:rsidR="008B0E14" w:rsidRPr="008F7722">
        <w:rPr>
          <w:rFonts w:ascii="Arial" w:hAnsi="Arial" w:cs="Arial"/>
          <w:sz w:val="24"/>
          <w:szCs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8B0E14" w:rsidRPr="008F7722" w:rsidRDefault="00D36829" w:rsidP="008B0E14">
      <w:pPr>
        <w:spacing w:after="0"/>
        <w:jc w:val="both"/>
        <w:rPr>
          <w:rFonts w:ascii="Arial" w:hAnsi="Arial" w:cs="Arial"/>
          <w:sz w:val="24"/>
          <w:szCs w:val="24"/>
        </w:rPr>
      </w:pPr>
      <w:r>
        <w:rPr>
          <w:rFonts w:ascii="Arial" w:hAnsi="Arial" w:cs="Arial"/>
          <w:b/>
          <w:sz w:val="24"/>
          <w:szCs w:val="24"/>
        </w:rPr>
        <w:t>13</w:t>
      </w:r>
      <w:r w:rsidR="008B0E14" w:rsidRPr="008F7722">
        <w:rPr>
          <w:rFonts w:ascii="Arial" w:hAnsi="Arial" w:cs="Arial"/>
          <w:b/>
          <w:sz w:val="24"/>
          <w:szCs w:val="24"/>
        </w:rPr>
        <w:t xml:space="preserve">.2 </w:t>
      </w:r>
      <w:r w:rsidR="008B0E14" w:rsidRPr="008F7722">
        <w:rPr>
          <w:rFonts w:ascii="Arial" w:hAnsi="Arial" w:cs="Arial"/>
          <w:sz w:val="24"/>
          <w:szCs w:val="24"/>
        </w:rPr>
        <w:t>As exigências e a atuação da fiscalização pelo Município de Pains, em nada restringe a responsabilidade, única, integral e exclusiva da licitante vencedora, no que concerne à execução do objeto do contrato.</w:t>
      </w:r>
    </w:p>
    <w:p w:rsidR="008B0E14" w:rsidRPr="008F7722" w:rsidRDefault="008B0E14" w:rsidP="008B0E14">
      <w:pPr>
        <w:tabs>
          <w:tab w:val="right" w:pos="8512"/>
        </w:tabs>
        <w:spacing w:after="0"/>
        <w:jc w:val="both"/>
        <w:rPr>
          <w:rFonts w:ascii="Arial" w:hAnsi="Arial" w:cs="Arial"/>
          <w:sz w:val="24"/>
          <w:szCs w:val="24"/>
        </w:rPr>
      </w:pPr>
    </w:p>
    <w:p w:rsidR="008B0E14" w:rsidRPr="008F7722" w:rsidRDefault="008B0E14" w:rsidP="008B0E14">
      <w:pPr>
        <w:tabs>
          <w:tab w:val="right" w:pos="8512"/>
        </w:tabs>
        <w:spacing w:after="0"/>
        <w:jc w:val="both"/>
        <w:rPr>
          <w:rFonts w:ascii="Arial" w:hAnsi="Arial" w:cs="Arial"/>
          <w:b/>
          <w:sz w:val="24"/>
          <w:szCs w:val="24"/>
        </w:rPr>
      </w:pPr>
      <w:r w:rsidRPr="008F7722">
        <w:rPr>
          <w:rFonts w:ascii="Arial" w:hAnsi="Arial" w:cs="Arial"/>
          <w:b/>
          <w:sz w:val="24"/>
          <w:szCs w:val="24"/>
        </w:rPr>
        <w:t>CLÁUSULA DÉCIMA QUARTA – DO CANCELAMENTO DA ATA DE REGISTRO DE PREÇOS</w:t>
      </w:r>
    </w:p>
    <w:p w:rsidR="008B0E14" w:rsidRPr="008F7722" w:rsidRDefault="008B0E14" w:rsidP="008B0E14">
      <w:pPr>
        <w:tabs>
          <w:tab w:val="right" w:pos="8512"/>
        </w:tabs>
        <w:spacing w:after="0"/>
        <w:jc w:val="both"/>
        <w:rPr>
          <w:rFonts w:ascii="Arial" w:hAnsi="Arial" w:cs="Arial"/>
          <w:b/>
          <w:sz w:val="24"/>
          <w:szCs w:val="24"/>
        </w:rPr>
      </w:pPr>
    </w:p>
    <w:p w:rsidR="008B0E14" w:rsidRPr="008F7722" w:rsidRDefault="00D36829" w:rsidP="008B0E14">
      <w:pPr>
        <w:spacing w:after="0"/>
        <w:jc w:val="both"/>
        <w:rPr>
          <w:rFonts w:ascii="Arial" w:hAnsi="Arial" w:cs="Arial"/>
          <w:sz w:val="24"/>
          <w:szCs w:val="24"/>
        </w:rPr>
      </w:pPr>
      <w:r>
        <w:rPr>
          <w:rFonts w:ascii="Arial" w:hAnsi="Arial" w:cs="Arial"/>
          <w:b/>
          <w:sz w:val="24"/>
          <w:szCs w:val="24"/>
        </w:rPr>
        <w:t>14</w:t>
      </w:r>
      <w:r w:rsidR="008B0E14" w:rsidRPr="008F7722">
        <w:rPr>
          <w:rFonts w:ascii="Arial" w:hAnsi="Arial" w:cs="Arial"/>
          <w:b/>
          <w:sz w:val="24"/>
          <w:szCs w:val="24"/>
        </w:rPr>
        <w:t>.1 -</w:t>
      </w:r>
      <w:r w:rsidR="008B0E14" w:rsidRPr="008F7722">
        <w:rPr>
          <w:rFonts w:ascii="Arial" w:hAnsi="Arial" w:cs="Arial"/>
          <w:sz w:val="24"/>
          <w:szCs w:val="24"/>
        </w:rPr>
        <w:t xml:space="preserve">  A presente Ata de Registro de Preços poderá ser cancelada, de pleno direito:</w:t>
      </w:r>
    </w:p>
    <w:p w:rsidR="008B0E14" w:rsidRPr="008F7722" w:rsidRDefault="00D36829" w:rsidP="008B0E14">
      <w:pPr>
        <w:tabs>
          <w:tab w:val="left" w:pos="226"/>
        </w:tabs>
        <w:spacing w:after="0"/>
        <w:jc w:val="both"/>
        <w:rPr>
          <w:rFonts w:ascii="Arial" w:hAnsi="Arial" w:cs="Arial"/>
          <w:sz w:val="24"/>
          <w:szCs w:val="24"/>
        </w:rPr>
      </w:pPr>
      <w:r>
        <w:rPr>
          <w:rFonts w:ascii="Arial" w:hAnsi="Arial" w:cs="Arial"/>
          <w:b/>
          <w:sz w:val="24"/>
          <w:szCs w:val="24"/>
        </w:rPr>
        <w:t>14</w:t>
      </w:r>
      <w:r w:rsidR="008B0E14" w:rsidRPr="008F7722">
        <w:rPr>
          <w:rFonts w:ascii="Arial" w:hAnsi="Arial" w:cs="Arial"/>
          <w:b/>
          <w:sz w:val="24"/>
          <w:szCs w:val="24"/>
        </w:rPr>
        <w:t xml:space="preserve">.1.1 - </w:t>
      </w:r>
      <w:r w:rsidR="008B0E14" w:rsidRPr="008F7722">
        <w:rPr>
          <w:rFonts w:ascii="Arial" w:hAnsi="Arial" w:cs="Arial"/>
          <w:sz w:val="24"/>
          <w:szCs w:val="24"/>
        </w:rPr>
        <w:t>Pela Administração, quando:</w:t>
      </w:r>
    </w:p>
    <w:p w:rsidR="008B0E14" w:rsidRPr="008F7722" w:rsidRDefault="00D36829" w:rsidP="008B0E14">
      <w:pPr>
        <w:tabs>
          <w:tab w:val="left" w:pos="226"/>
        </w:tabs>
        <w:spacing w:after="0"/>
        <w:jc w:val="both"/>
        <w:rPr>
          <w:rFonts w:ascii="Arial" w:hAnsi="Arial" w:cs="Arial"/>
          <w:sz w:val="24"/>
          <w:szCs w:val="24"/>
        </w:rPr>
      </w:pPr>
      <w:r>
        <w:rPr>
          <w:rFonts w:ascii="Arial" w:hAnsi="Arial" w:cs="Arial"/>
          <w:b/>
          <w:sz w:val="24"/>
          <w:szCs w:val="24"/>
        </w:rPr>
        <w:t>14</w:t>
      </w:r>
      <w:r w:rsidR="008B0E14" w:rsidRPr="008F7722">
        <w:rPr>
          <w:rFonts w:ascii="Arial" w:hAnsi="Arial" w:cs="Arial"/>
          <w:b/>
          <w:sz w:val="24"/>
          <w:szCs w:val="24"/>
        </w:rPr>
        <w:t>.1.1.1 -</w:t>
      </w:r>
      <w:r w:rsidR="008B0E14" w:rsidRPr="008F7722">
        <w:rPr>
          <w:rFonts w:ascii="Arial" w:hAnsi="Arial" w:cs="Arial"/>
          <w:sz w:val="24"/>
          <w:szCs w:val="24"/>
        </w:rPr>
        <w:t xml:space="preserve"> a detentora não cumprir as obrigações constantes desta Ata de Registro de Preços;</w:t>
      </w:r>
    </w:p>
    <w:p w:rsidR="008B0E14" w:rsidRPr="008F7722" w:rsidRDefault="00D36829" w:rsidP="008B0E14">
      <w:pPr>
        <w:tabs>
          <w:tab w:val="left" w:pos="715"/>
        </w:tabs>
        <w:spacing w:after="0"/>
        <w:jc w:val="both"/>
        <w:rPr>
          <w:rFonts w:ascii="Arial" w:hAnsi="Arial" w:cs="Arial"/>
          <w:sz w:val="24"/>
          <w:szCs w:val="24"/>
        </w:rPr>
      </w:pPr>
      <w:r>
        <w:rPr>
          <w:rFonts w:ascii="Arial" w:hAnsi="Arial" w:cs="Arial"/>
          <w:b/>
          <w:sz w:val="24"/>
          <w:szCs w:val="24"/>
        </w:rPr>
        <w:t>14</w:t>
      </w:r>
      <w:r w:rsidR="008B0E14" w:rsidRPr="008F7722">
        <w:rPr>
          <w:rFonts w:ascii="Arial" w:hAnsi="Arial" w:cs="Arial"/>
          <w:b/>
          <w:sz w:val="24"/>
          <w:szCs w:val="24"/>
        </w:rPr>
        <w:t>.1.1.2 -</w:t>
      </w:r>
      <w:r w:rsidR="008B0E14" w:rsidRPr="008F7722">
        <w:rPr>
          <w:rFonts w:ascii="Arial" w:hAnsi="Arial" w:cs="Arial"/>
          <w:sz w:val="24"/>
          <w:szCs w:val="24"/>
        </w:rPr>
        <w:t xml:space="preserve"> a detentora não retirar qualquer Ordem de Fornecimento, no prazo estabelecido, e a Administração não aceitar sua justificativa;</w:t>
      </w:r>
    </w:p>
    <w:p w:rsidR="008B0E14" w:rsidRPr="008F7722" w:rsidRDefault="008B0E14" w:rsidP="008B0E14">
      <w:pPr>
        <w:tabs>
          <w:tab w:val="left" w:pos="715"/>
        </w:tabs>
        <w:spacing w:after="0"/>
        <w:jc w:val="both"/>
        <w:rPr>
          <w:rFonts w:ascii="Arial" w:hAnsi="Arial" w:cs="Arial"/>
          <w:sz w:val="24"/>
          <w:szCs w:val="24"/>
        </w:rPr>
      </w:pPr>
      <w:r w:rsidRPr="008F7722">
        <w:rPr>
          <w:rFonts w:ascii="Arial" w:hAnsi="Arial" w:cs="Arial"/>
          <w:b/>
          <w:sz w:val="24"/>
          <w:szCs w:val="24"/>
        </w:rPr>
        <w:t>1</w:t>
      </w:r>
      <w:r w:rsidR="00D36829">
        <w:rPr>
          <w:rFonts w:ascii="Arial" w:hAnsi="Arial" w:cs="Arial"/>
          <w:b/>
          <w:sz w:val="24"/>
          <w:szCs w:val="24"/>
        </w:rPr>
        <w:t>4</w:t>
      </w:r>
      <w:r w:rsidRPr="008F7722">
        <w:rPr>
          <w:rFonts w:ascii="Arial" w:hAnsi="Arial" w:cs="Arial"/>
          <w:b/>
          <w:sz w:val="24"/>
          <w:szCs w:val="24"/>
        </w:rPr>
        <w:t>.1.1.3 -</w:t>
      </w:r>
      <w:r w:rsidRPr="008F7722">
        <w:rPr>
          <w:rFonts w:ascii="Arial" w:hAnsi="Arial" w:cs="Arial"/>
          <w:sz w:val="24"/>
          <w:szCs w:val="24"/>
        </w:rPr>
        <w:t xml:space="preserve"> a detentora der causa a rescisão administrativa de contrato decorrente de registro de preços, a critério da Administração;</w:t>
      </w:r>
    </w:p>
    <w:p w:rsidR="008B0E14" w:rsidRPr="008F7722" w:rsidRDefault="00D36829" w:rsidP="008B0E14">
      <w:pPr>
        <w:tabs>
          <w:tab w:val="left" w:pos="715"/>
        </w:tabs>
        <w:spacing w:after="0"/>
        <w:jc w:val="both"/>
        <w:rPr>
          <w:rFonts w:ascii="Arial" w:hAnsi="Arial" w:cs="Arial"/>
          <w:sz w:val="24"/>
          <w:szCs w:val="24"/>
        </w:rPr>
      </w:pPr>
      <w:r>
        <w:rPr>
          <w:rFonts w:ascii="Arial" w:hAnsi="Arial" w:cs="Arial"/>
          <w:b/>
          <w:sz w:val="24"/>
          <w:szCs w:val="24"/>
        </w:rPr>
        <w:t>14</w:t>
      </w:r>
      <w:r w:rsidR="008B0E14" w:rsidRPr="008F7722">
        <w:rPr>
          <w:rFonts w:ascii="Arial" w:hAnsi="Arial" w:cs="Arial"/>
          <w:b/>
          <w:sz w:val="24"/>
          <w:szCs w:val="24"/>
        </w:rPr>
        <w:t>.1.1.4 -</w:t>
      </w:r>
      <w:r w:rsidR="008B0E14" w:rsidRPr="008F7722">
        <w:rPr>
          <w:rFonts w:ascii="Arial" w:hAnsi="Arial" w:cs="Arial"/>
          <w:sz w:val="24"/>
          <w:szCs w:val="24"/>
        </w:rPr>
        <w:t xml:space="preserve"> em qualquer das hipóteses de inexecução total ou parcial de contrato decorrente de registro de preços, se assim for decidido pela Administração;</w:t>
      </w:r>
    </w:p>
    <w:p w:rsidR="008B0E14" w:rsidRPr="008F7722" w:rsidRDefault="003A1DBC" w:rsidP="008B0E14">
      <w:pPr>
        <w:tabs>
          <w:tab w:val="right" w:pos="8371"/>
        </w:tabs>
        <w:spacing w:after="0"/>
        <w:jc w:val="both"/>
        <w:rPr>
          <w:rFonts w:ascii="Arial" w:hAnsi="Arial" w:cs="Arial"/>
          <w:sz w:val="24"/>
          <w:szCs w:val="24"/>
        </w:rPr>
      </w:pPr>
      <w:r>
        <w:rPr>
          <w:rFonts w:ascii="Arial" w:hAnsi="Arial" w:cs="Arial"/>
          <w:b/>
          <w:sz w:val="24"/>
          <w:szCs w:val="24"/>
        </w:rPr>
        <w:t>1</w:t>
      </w:r>
      <w:r w:rsidR="00D36829">
        <w:rPr>
          <w:rFonts w:ascii="Arial" w:hAnsi="Arial" w:cs="Arial"/>
          <w:b/>
          <w:sz w:val="24"/>
          <w:szCs w:val="24"/>
        </w:rPr>
        <w:t>4</w:t>
      </w:r>
      <w:r w:rsidR="008B0E14" w:rsidRPr="008F7722">
        <w:rPr>
          <w:rFonts w:ascii="Arial" w:hAnsi="Arial" w:cs="Arial"/>
          <w:b/>
          <w:sz w:val="24"/>
          <w:szCs w:val="24"/>
        </w:rPr>
        <w:t>.1.1.5 -</w:t>
      </w:r>
      <w:r w:rsidR="008B0E14" w:rsidRPr="008F7722">
        <w:rPr>
          <w:rFonts w:ascii="Arial" w:hAnsi="Arial" w:cs="Arial"/>
          <w:sz w:val="24"/>
          <w:szCs w:val="24"/>
        </w:rPr>
        <w:t xml:space="preserve"> os preços registrados se apresentarem superiores aos praticados no mercado;</w:t>
      </w:r>
    </w:p>
    <w:p w:rsidR="008B0E14" w:rsidRPr="008F7722" w:rsidRDefault="003A1DBC" w:rsidP="008B0E14">
      <w:pPr>
        <w:tabs>
          <w:tab w:val="left" w:pos="715"/>
        </w:tabs>
        <w:spacing w:after="0"/>
        <w:jc w:val="both"/>
        <w:rPr>
          <w:rFonts w:ascii="Arial" w:hAnsi="Arial" w:cs="Arial"/>
          <w:sz w:val="24"/>
          <w:szCs w:val="24"/>
        </w:rPr>
      </w:pPr>
      <w:r>
        <w:rPr>
          <w:rFonts w:ascii="Arial" w:hAnsi="Arial" w:cs="Arial"/>
          <w:b/>
          <w:sz w:val="24"/>
          <w:szCs w:val="24"/>
        </w:rPr>
        <w:t>1</w:t>
      </w:r>
      <w:r w:rsidR="00D36829">
        <w:rPr>
          <w:rFonts w:ascii="Arial" w:hAnsi="Arial" w:cs="Arial"/>
          <w:b/>
          <w:sz w:val="24"/>
          <w:szCs w:val="24"/>
        </w:rPr>
        <w:t>4</w:t>
      </w:r>
      <w:r w:rsidR="008B0E14" w:rsidRPr="008F7722">
        <w:rPr>
          <w:rFonts w:ascii="Arial" w:hAnsi="Arial" w:cs="Arial"/>
          <w:b/>
          <w:sz w:val="24"/>
          <w:szCs w:val="24"/>
        </w:rPr>
        <w:t>.1.1.6 -</w:t>
      </w:r>
      <w:r w:rsidR="008B0E14" w:rsidRPr="008F7722">
        <w:rPr>
          <w:rFonts w:ascii="Arial" w:hAnsi="Arial" w:cs="Arial"/>
          <w:sz w:val="24"/>
          <w:szCs w:val="24"/>
        </w:rPr>
        <w:t xml:space="preserve"> por razões de interesse público devidamente demonstradas e justificadas pela Administração;</w:t>
      </w:r>
    </w:p>
    <w:p w:rsidR="008B0E14" w:rsidRPr="008F7722" w:rsidRDefault="003A1DBC" w:rsidP="008B0E14">
      <w:pPr>
        <w:pStyle w:val="Recuodecorpodetexto"/>
        <w:spacing w:after="0"/>
        <w:ind w:left="0"/>
        <w:jc w:val="both"/>
        <w:rPr>
          <w:rFonts w:ascii="Arial" w:hAnsi="Arial" w:cs="Arial"/>
          <w:sz w:val="24"/>
          <w:szCs w:val="24"/>
        </w:rPr>
      </w:pPr>
      <w:r>
        <w:rPr>
          <w:rFonts w:ascii="Arial" w:hAnsi="Arial" w:cs="Arial"/>
          <w:b/>
          <w:sz w:val="24"/>
          <w:szCs w:val="24"/>
        </w:rPr>
        <w:t>1</w:t>
      </w:r>
      <w:r w:rsidR="00D36829">
        <w:rPr>
          <w:rFonts w:ascii="Arial" w:hAnsi="Arial" w:cs="Arial"/>
          <w:b/>
          <w:sz w:val="24"/>
          <w:szCs w:val="24"/>
        </w:rPr>
        <w:t>4</w:t>
      </w:r>
      <w:r w:rsidR="008B0E14" w:rsidRPr="008F7722">
        <w:rPr>
          <w:rFonts w:ascii="Arial" w:hAnsi="Arial" w:cs="Arial"/>
          <w:b/>
          <w:sz w:val="24"/>
          <w:szCs w:val="24"/>
        </w:rPr>
        <w:t>.1.1.7 -</w:t>
      </w:r>
      <w:r w:rsidR="008B0E14" w:rsidRPr="008F7722">
        <w:rPr>
          <w:rFonts w:ascii="Arial" w:hAnsi="Arial" w:cs="Arial"/>
          <w:sz w:val="24"/>
          <w:szCs w:val="24"/>
        </w:rPr>
        <w:t xml:space="preserve"> a comunicação do cancelamento do preço registrado, nos casos previstos neste item, será feita pessoalmente ou por correspondência com aviso de recebimento, juntando</w:t>
      </w:r>
      <w:r w:rsidR="008B0E14" w:rsidRPr="008F7722">
        <w:rPr>
          <w:rFonts w:ascii="Arial" w:hAnsi="Arial" w:cs="Arial"/>
          <w:sz w:val="24"/>
          <w:szCs w:val="24"/>
        </w:rPr>
        <w:noBreakHyphen/>
        <w:t>se o comprovante ao processo de administração da presente Ata de Registro de Preços;</w:t>
      </w:r>
    </w:p>
    <w:p w:rsidR="008B0E14" w:rsidRPr="008F7722" w:rsidRDefault="008B0E14" w:rsidP="008B0E14">
      <w:pPr>
        <w:spacing w:after="0"/>
        <w:jc w:val="both"/>
        <w:rPr>
          <w:rFonts w:ascii="Arial" w:hAnsi="Arial" w:cs="Arial"/>
          <w:sz w:val="24"/>
          <w:szCs w:val="24"/>
        </w:rPr>
      </w:pPr>
      <w:r w:rsidRPr="008F7722">
        <w:rPr>
          <w:rFonts w:ascii="Arial" w:hAnsi="Arial" w:cs="Arial"/>
          <w:b/>
          <w:sz w:val="24"/>
          <w:szCs w:val="24"/>
        </w:rPr>
        <w:t>1</w:t>
      </w:r>
      <w:r w:rsidR="00D36829">
        <w:rPr>
          <w:rFonts w:ascii="Arial" w:hAnsi="Arial" w:cs="Arial"/>
          <w:b/>
          <w:sz w:val="24"/>
          <w:szCs w:val="24"/>
        </w:rPr>
        <w:t>4</w:t>
      </w:r>
      <w:r w:rsidRPr="008F7722">
        <w:rPr>
          <w:rFonts w:ascii="Arial" w:hAnsi="Arial" w:cs="Arial"/>
          <w:b/>
          <w:sz w:val="24"/>
          <w:szCs w:val="24"/>
        </w:rPr>
        <w:t>.1.1.8 -</w:t>
      </w:r>
      <w:r w:rsidRPr="008F7722">
        <w:rPr>
          <w:rFonts w:ascii="Arial" w:hAnsi="Arial" w:cs="Arial"/>
          <w:sz w:val="24"/>
          <w:szCs w:val="24"/>
        </w:rPr>
        <w:t xml:space="preserve">  no caso de ser ignorado, incerto ou inacessível o endereço da detentora, a comunicação será feita por publicação no órgão encarregado das publicações oficiais do Município, considerando</w:t>
      </w:r>
      <w:r w:rsidRPr="008F7722">
        <w:rPr>
          <w:rFonts w:ascii="Arial" w:hAnsi="Arial" w:cs="Arial"/>
          <w:sz w:val="24"/>
          <w:szCs w:val="24"/>
        </w:rPr>
        <w:noBreakHyphen/>
        <w:t>se cancelado o preço registrado a partir da publicação.</w:t>
      </w:r>
    </w:p>
    <w:p w:rsidR="008B0E14" w:rsidRPr="008F7722" w:rsidRDefault="008B0E14" w:rsidP="008B0E14">
      <w:pPr>
        <w:spacing w:after="0"/>
        <w:jc w:val="both"/>
        <w:rPr>
          <w:rFonts w:ascii="Arial" w:hAnsi="Arial" w:cs="Arial"/>
          <w:sz w:val="24"/>
          <w:szCs w:val="24"/>
        </w:rPr>
      </w:pPr>
    </w:p>
    <w:p w:rsidR="008B0E14" w:rsidRPr="008F7722" w:rsidRDefault="003A1DBC" w:rsidP="008B0E14">
      <w:pPr>
        <w:pStyle w:val="Recuodecorpodetexto21"/>
        <w:spacing w:after="0" w:line="240" w:lineRule="auto"/>
        <w:ind w:left="0"/>
        <w:jc w:val="both"/>
        <w:rPr>
          <w:rFonts w:ascii="Arial" w:hAnsi="Arial" w:cs="Arial"/>
          <w:sz w:val="24"/>
          <w:szCs w:val="24"/>
        </w:rPr>
      </w:pPr>
      <w:r>
        <w:rPr>
          <w:rFonts w:ascii="Arial" w:hAnsi="Arial" w:cs="Arial"/>
          <w:b/>
          <w:sz w:val="24"/>
          <w:szCs w:val="24"/>
        </w:rPr>
        <w:t>1</w:t>
      </w:r>
      <w:r w:rsidR="00D36829">
        <w:rPr>
          <w:rFonts w:ascii="Arial" w:hAnsi="Arial" w:cs="Arial"/>
          <w:b/>
          <w:sz w:val="24"/>
          <w:szCs w:val="24"/>
        </w:rPr>
        <w:t>4</w:t>
      </w:r>
      <w:r w:rsidR="008B0E14" w:rsidRPr="008F7722">
        <w:rPr>
          <w:rFonts w:ascii="Arial" w:hAnsi="Arial" w:cs="Arial"/>
          <w:b/>
          <w:sz w:val="24"/>
          <w:szCs w:val="24"/>
        </w:rPr>
        <w:t>.1.2 -</w:t>
      </w:r>
      <w:r w:rsidR="008B0E14" w:rsidRPr="008F7722">
        <w:rPr>
          <w:rFonts w:ascii="Arial" w:hAnsi="Arial" w:cs="Arial"/>
          <w:sz w:val="24"/>
          <w:szCs w:val="24"/>
        </w:rPr>
        <w:t xml:space="preserve"> Pelas detentoras, quando:</w:t>
      </w:r>
    </w:p>
    <w:p w:rsidR="008B0E14" w:rsidRPr="008F7722" w:rsidRDefault="003A1DBC" w:rsidP="008B0E14">
      <w:pPr>
        <w:pStyle w:val="Recuodecorpodetexto21"/>
        <w:spacing w:after="0" w:line="240" w:lineRule="auto"/>
        <w:ind w:left="0"/>
        <w:jc w:val="both"/>
        <w:rPr>
          <w:rFonts w:ascii="Arial" w:hAnsi="Arial" w:cs="Arial"/>
          <w:sz w:val="24"/>
          <w:szCs w:val="24"/>
        </w:rPr>
      </w:pPr>
      <w:r>
        <w:rPr>
          <w:rFonts w:ascii="Arial" w:hAnsi="Arial" w:cs="Arial"/>
          <w:b/>
          <w:sz w:val="24"/>
          <w:szCs w:val="24"/>
        </w:rPr>
        <w:t>1</w:t>
      </w:r>
      <w:r w:rsidR="00D36829">
        <w:rPr>
          <w:rFonts w:ascii="Arial" w:hAnsi="Arial" w:cs="Arial"/>
          <w:b/>
          <w:sz w:val="24"/>
          <w:szCs w:val="24"/>
        </w:rPr>
        <w:t>4</w:t>
      </w:r>
      <w:r w:rsidR="008B0E14" w:rsidRPr="008F7722">
        <w:rPr>
          <w:rFonts w:ascii="Arial" w:hAnsi="Arial" w:cs="Arial"/>
          <w:b/>
          <w:sz w:val="24"/>
          <w:szCs w:val="24"/>
        </w:rPr>
        <w:t xml:space="preserve">.1.2.1- </w:t>
      </w:r>
      <w:r w:rsidR="008B0E14" w:rsidRPr="008F7722">
        <w:rPr>
          <w:rFonts w:ascii="Arial" w:hAnsi="Arial" w:cs="Arial"/>
          <w:sz w:val="24"/>
          <w:szCs w:val="24"/>
        </w:rPr>
        <w:t>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8B0E14" w:rsidRPr="008F7722" w:rsidRDefault="003A1DBC" w:rsidP="008B0E14">
      <w:pPr>
        <w:tabs>
          <w:tab w:val="left" w:pos="717"/>
        </w:tabs>
        <w:spacing w:after="0"/>
        <w:jc w:val="both"/>
        <w:rPr>
          <w:rFonts w:ascii="Arial" w:hAnsi="Arial" w:cs="Arial"/>
          <w:sz w:val="24"/>
          <w:szCs w:val="24"/>
        </w:rPr>
      </w:pPr>
      <w:r>
        <w:rPr>
          <w:rFonts w:ascii="Arial" w:hAnsi="Arial" w:cs="Arial"/>
          <w:b/>
          <w:sz w:val="24"/>
          <w:szCs w:val="24"/>
        </w:rPr>
        <w:lastRenderedPageBreak/>
        <w:t>1</w:t>
      </w:r>
      <w:r w:rsidR="00D36829">
        <w:rPr>
          <w:rFonts w:ascii="Arial" w:hAnsi="Arial" w:cs="Arial"/>
          <w:b/>
          <w:sz w:val="24"/>
          <w:szCs w:val="24"/>
        </w:rPr>
        <w:t>4</w:t>
      </w:r>
      <w:r w:rsidR="008B0E14" w:rsidRPr="008F7722">
        <w:rPr>
          <w:rFonts w:ascii="Arial" w:hAnsi="Arial" w:cs="Arial"/>
          <w:b/>
          <w:sz w:val="24"/>
          <w:szCs w:val="24"/>
        </w:rPr>
        <w:t>.1.2.2 -</w:t>
      </w:r>
      <w:r w:rsidR="008B0E14" w:rsidRPr="008F7722">
        <w:rPr>
          <w:rFonts w:ascii="Arial" w:hAnsi="Arial" w:cs="Arial"/>
          <w:sz w:val="24"/>
          <w:szCs w:val="24"/>
        </w:rPr>
        <w:t xml:space="preserve"> a solicitação das detentoras para cancelamento dos preços registrados devera ser formulada com a antecedência de 30 (trinta) dias, facultada a Administração a aplicação das penalidades previstas na Cláusula VIII, caso não aceitas as razões do pedido.</w:t>
      </w:r>
    </w:p>
    <w:p w:rsidR="008B0E14" w:rsidRPr="008F7722" w:rsidRDefault="008B0E14" w:rsidP="008B0E14">
      <w:pPr>
        <w:tabs>
          <w:tab w:val="left" w:pos="717"/>
        </w:tabs>
        <w:spacing w:after="0"/>
        <w:jc w:val="both"/>
        <w:rPr>
          <w:rFonts w:ascii="Arial" w:hAnsi="Arial" w:cs="Arial"/>
          <w:sz w:val="24"/>
          <w:szCs w:val="24"/>
        </w:rPr>
      </w:pPr>
    </w:p>
    <w:p w:rsidR="008B0E14" w:rsidRPr="008F7722" w:rsidRDefault="008B0E14" w:rsidP="008B0E14">
      <w:pPr>
        <w:tabs>
          <w:tab w:val="right" w:pos="6945"/>
        </w:tabs>
        <w:spacing w:after="0"/>
        <w:jc w:val="both"/>
        <w:rPr>
          <w:rFonts w:ascii="Arial" w:hAnsi="Arial" w:cs="Arial"/>
          <w:b/>
          <w:sz w:val="24"/>
          <w:szCs w:val="24"/>
        </w:rPr>
      </w:pPr>
      <w:r w:rsidRPr="008F7722">
        <w:rPr>
          <w:rFonts w:ascii="Arial" w:hAnsi="Arial" w:cs="Arial"/>
          <w:b/>
          <w:sz w:val="24"/>
          <w:szCs w:val="24"/>
        </w:rPr>
        <w:t>CLÁUSULA DÉCIMA QUINTA - DA AUTORIZAÇÃO PARA FORNECIMENTO</w:t>
      </w:r>
    </w:p>
    <w:p w:rsidR="008B0E14" w:rsidRPr="008F7722" w:rsidRDefault="00D36829" w:rsidP="008B0E14">
      <w:pPr>
        <w:spacing w:after="0"/>
        <w:jc w:val="both"/>
        <w:rPr>
          <w:rFonts w:ascii="Arial" w:hAnsi="Arial" w:cs="Arial"/>
          <w:sz w:val="24"/>
          <w:szCs w:val="24"/>
        </w:rPr>
      </w:pPr>
      <w:r>
        <w:rPr>
          <w:rFonts w:ascii="Arial" w:hAnsi="Arial" w:cs="Arial"/>
          <w:b/>
          <w:sz w:val="24"/>
          <w:szCs w:val="24"/>
        </w:rPr>
        <w:t>15</w:t>
      </w:r>
      <w:r w:rsidR="008B0E14" w:rsidRPr="008F7722">
        <w:rPr>
          <w:rFonts w:ascii="Arial" w:hAnsi="Arial" w:cs="Arial"/>
          <w:b/>
          <w:sz w:val="24"/>
          <w:szCs w:val="24"/>
        </w:rPr>
        <w:t>.1 -</w:t>
      </w:r>
      <w:r w:rsidR="008B0E14" w:rsidRPr="008F7722">
        <w:rPr>
          <w:rFonts w:ascii="Arial" w:hAnsi="Arial" w:cs="Arial"/>
          <w:sz w:val="24"/>
          <w:szCs w:val="24"/>
        </w:rPr>
        <w:t xml:space="preserve"> As aquisições do objeto da presente Ata de Registro de Preços serão autorizadas, caso a caso, pelo Secretário requisitante, através da Ordem de Fornecimento.</w:t>
      </w:r>
    </w:p>
    <w:p w:rsidR="008B0E14" w:rsidRPr="008F7722" w:rsidRDefault="008B0E14" w:rsidP="008B0E14">
      <w:pPr>
        <w:tabs>
          <w:tab w:val="right" w:pos="3704"/>
        </w:tabs>
        <w:spacing w:after="0"/>
        <w:jc w:val="both"/>
        <w:rPr>
          <w:rFonts w:ascii="Arial" w:hAnsi="Arial" w:cs="Arial"/>
          <w:b/>
          <w:sz w:val="24"/>
          <w:szCs w:val="24"/>
        </w:rPr>
      </w:pPr>
    </w:p>
    <w:p w:rsidR="008B0E14" w:rsidRPr="008F7722" w:rsidRDefault="008B0E14" w:rsidP="008B0E14">
      <w:pPr>
        <w:tabs>
          <w:tab w:val="right" w:pos="3704"/>
        </w:tabs>
        <w:spacing w:after="0"/>
        <w:jc w:val="both"/>
        <w:rPr>
          <w:rFonts w:ascii="Arial" w:hAnsi="Arial" w:cs="Arial"/>
          <w:b/>
          <w:sz w:val="24"/>
          <w:szCs w:val="24"/>
        </w:rPr>
      </w:pPr>
      <w:r w:rsidRPr="008F7722">
        <w:rPr>
          <w:rFonts w:ascii="Arial" w:hAnsi="Arial" w:cs="Arial"/>
          <w:b/>
          <w:sz w:val="24"/>
          <w:szCs w:val="24"/>
        </w:rPr>
        <w:t>CLÁUSULA DÉCIMA SEXTA – DAS DISPOSIÇÕES FINAIS</w:t>
      </w:r>
    </w:p>
    <w:p w:rsidR="008B0E14" w:rsidRPr="008F7722" w:rsidRDefault="00D36829" w:rsidP="008B0E14">
      <w:pPr>
        <w:pStyle w:val="Corpodetexto"/>
        <w:tabs>
          <w:tab w:val="left" w:pos="50"/>
          <w:tab w:val="right" w:leader="dot" w:pos="8981"/>
          <w:tab w:val="right" w:pos="9111"/>
        </w:tabs>
        <w:jc w:val="both"/>
        <w:rPr>
          <w:rFonts w:ascii="Arial" w:hAnsi="Arial" w:cs="Arial"/>
          <w:b w:val="0"/>
          <w:sz w:val="24"/>
          <w:szCs w:val="24"/>
        </w:rPr>
      </w:pPr>
      <w:r>
        <w:rPr>
          <w:rFonts w:ascii="Arial" w:hAnsi="Arial" w:cs="Arial"/>
          <w:sz w:val="24"/>
          <w:szCs w:val="24"/>
        </w:rPr>
        <w:t>16</w:t>
      </w:r>
      <w:r w:rsidR="008B0E14" w:rsidRPr="008F7722">
        <w:rPr>
          <w:rFonts w:ascii="Arial" w:hAnsi="Arial" w:cs="Arial"/>
          <w:sz w:val="24"/>
          <w:szCs w:val="24"/>
        </w:rPr>
        <w:t>.1 -</w:t>
      </w:r>
      <w:r w:rsidR="008B0E14" w:rsidRPr="008F7722">
        <w:rPr>
          <w:rFonts w:ascii="Arial" w:hAnsi="Arial" w:cs="Arial"/>
          <w:b w:val="0"/>
          <w:sz w:val="24"/>
          <w:szCs w:val="24"/>
        </w:rPr>
        <w:t xml:space="preserve"> Integram esta Ata, o edital de convocação e as propostas das empresas classificadas no certame supranumerado.</w:t>
      </w:r>
    </w:p>
    <w:p w:rsidR="008B0E14" w:rsidRPr="008F7722" w:rsidRDefault="00D36829" w:rsidP="008B0E14">
      <w:pPr>
        <w:pStyle w:val="Corpodetexto"/>
        <w:jc w:val="both"/>
        <w:rPr>
          <w:rFonts w:ascii="Arial" w:hAnsi="Arial" w:cs="Arial"/>
          <w:b w:val="0"/>
          <w:sz w:val="24"/>
          <w:szCs w:val="24"/>
        </w:rPr>
      </w:pPr>
      <w:r>
        <w:rPr>
          <w:rFonts w:ascii="Arial" w:hAnsi="Arial" w:cs="Arial"/>
          <w:sz w:val="24"/>
          <w:szCs w:val="24"/>
        </w:rPr>
        <w:t>16</w:t>
      </w:r>
      <w:r w:rsidR="008B0E14" w:rsidRPr="008F7722">
        <w:rPr>
          <w:rFonts w:ascii="Arial" w:hAnsi="Arial" w:cs="Arial"/>
          <w:sz w:val="24"/>
          <w:szCs w:val="24"/>
        </w:rPr>
        <w:t>.2 -</w:t>
      </w:r>
      <w:r w:rsidR="008B0E14" w:rsidRPr="008F7722">
        <w:rPr>
          <w:rFonts w:ascii="Arial" w:hAnsi="Arial" w:cs="Arial"/>
          <w:b w:val="0"/>
          <w:sz w:val="24"/>
          <w:szCs w:val="24"/>
        </w:rPr>
        <w:t xml:space="preserve">  Fica eleito o foro da Comarca de Arcos do Estado de Minas Gerais para dirimir quaisquer questões decorrentes da utilização da presente Ata, tendo esta  força de contrato entre as partes, que assinam a presente em 04(quatro) vias de igual teor e forma, na presença de 02(duas) testemunhas, abaixo assinadas, que tudo presenciaram, ouvindo, ao final  a respectiva leitura.</w:t>
      </w:r>
    </w:p>
    <w:p w:rsidR="008B0E14" w:rsidRPr="00D36829" w:rsidRDefault="00D36829" w:rsidP="00D36829">
      <w:pPr>
        <w:spacing w:after="0"/>
        <w:jc w:val="both"/>
        <w:rPr>
          <w:rFonts w:ascii="Arial" w:hAnsi="Arial" w:cs="Arial"/>
          <w:sz w:val="24"/>
          <w:szCs w:val="24"/>
        </w:rPr>
      </w:pPr>
      <w:r>
        <w:rPr>
          <w:rFonts w:ascii="Arial" w:hAnsi="Arial" w:cs="Arial"/>
          <w:b/>
          <w:sz w:val="24"/>
          <w:szCs w:val="24"/>
        </w:rPr>
        <w:t>16</w:t>
      </w:r>
      <w:r w:rsidR="008B0E14" w:rsidRPr="008F7722">
        <w:rPr>
          <w:rFonts w:ascii="Arial" w:hAnsi="Arial" w:cs="Arial"/>
          <w:b/>
          <w:sz w:val="24"/>
          <w:szCs w:val="24"/>
        </w:rPr>
        <w:t>.3 -</w:t>
      </w:r>
      <w:r w:rsidR="008B0E14" w:rsidRPr="008F7722">
        <w:rPr>
          <w:rFonts w:ascii="Arial" w:hAnsi="Arial" w:cs="Arial"/>
          <w:sz w:val="24"/>
          <w:szCs w:val="24"/>
        </w:rPr>
        <w:t xml:space="preserve"> Os casos omissos serão resolvidos de acordo com o Decreto nº 002/2007, a Lei Federal nº 8.666/1993, a Lei Federal nº 10.520/2002 e demais normas aplicáveis. Subsidiariamente, aplicar</w:t>
      </w:r>
      <w:r w:rsidR="008B0E14" w:rsidRPr="008F7722">
        <w:rPr>
          <w:rFonts w:ascii="Arial" w:hAnsi="Arial" w:cs="Arial"/>
          <w:sz w:val="24"/>
          <w:szCs w:val="24"/>
        </w:rPr>
        <w:noBreakHyphen/>
        <w:t>se</w:t>
      </w:r>
      <w:r w:rsidR="008B0E14" w:rsidRPr="008F7722">
        <w:rPr>
          <w:rFonts w:ascii="Arial" w:hAnsi="Arial" w:cs="Arial"/>
          <w:sz w:val="24"/>
          <w:szCs w:val="24"/>
        </w:rPr>
        <w:noBreakHyphen/>
        <w:t>ão os princípios gerais de Direito.</w:t>
      </w:r>
    </w:p>
    <w:p w:rsidR="008B0E14" w:rsidRPr="008F7722" w:rsidRDefault="008B0E14" w:rsidP="008B0E14">
      <w:pPr>
        <w:spacing w:after="0"/>
        <w:jc w:val="both"/>
        <w:rPr>
          <w:rFonts w:ascii="Arial" w:hAnsi="Arial" w:cs="Arial"/>
          <w:sz w:val="24"/>
          <w:szCs w:val="24"/>
        </w:rPr>
      </w:pPr>
    </w:p>
    <w:p w:rsidR="008B0E14" w:rsidRPr="008F7722" w:rsidRDefault="008B0E14" w:rsidP="008B0E14">
      <w:pPr>
        <w:spacing w:after="0"/>
        <w:jc w:val="both"/>
        <w:rPr>
          <w:rFonts w:ascii="Arial" w:hAnsi="Arial" w:cs="Arial"/>
          <w:sz w:val="24"/>
          <w:szCs w:val="24"/>
        </w:rPr>
      </w:pPr>
    </w:p>
    <w:p w:rsidR="008B0E14" w:rsidRPr="008F7722" w:rsidRDefault="008B0E14" w:rsidP="008B0E14">
      <w:pPr>
        <w:spacing w:after="0"/>
        <w:jc w:val="center"/>
        <w:rPr>
          <w:rFonts w:ascii="Arial" w:hAnsi="Arial" w:cs="Arial"/>
          <w:b/>
          <w:sz w:val="24"/>
          <w:szCs w:val="24"/>
        </w:rPr>
      </w:pPr>
      <w:r w:rsidRPr="008F7722">
        <w:rPr>
          <w:rFonts w:ascii="Arial" w:hAnsi="Arial" w:cs="Arial"/>
          <w:b/>
          <w:sz w:val="24"/>
          <w:szCs w:val="24"/>
        </w:rPr>
        <w:t>Amir Otoni de Oliveira</w:t>
      </w:r>
    </w:p>
    <w:p w:rsidR="008B0E14" w:rsidRPr="008F7722" w:rsidRDefault="008B0E14" w:rsidP="008B0E14">
      <w:pPr>
        <w:spacing w:after="0"/>
        <w:jc w:val="center"/>
        <w:rPr>
          <w:rFonts w:ascii="Arial" w:hAnsi="Arial" w:cs="Arial"/>
          <w:sz w:val="24"/>
          <w:szCs w:val="24"/>
        </w:rPr>
      </w:pPr>
      <w:r w:rsidRPr="008F7722">
        <w:rPr>
          <w:rFonts w:ascii="Arial" w:hAnsi="Arial" w:cs="Arial"/>
          <w:sz w:val="24"/>
          <w:szCs w:val="24"/>
        </w:rPr>
        <w:t>Secretário Municipal de Fazenda e Administração</w:t>
      </w:r>
    </w:p>
    <w:p w:rsidR="008B0E14" w:rsidRPr="008F7722" w:rsidRDefault="008B0E14" w:rsidP="008B0E14">
      <w:pPr>
        <w:pStyle w:val="Corpodetexto"/>
        <w:jc w:val="center"/>
        <w:rPr>
          <w:rFonts w:ascii="Arial" w:hAnsi="Arial" w:cs="Arial"/>
          <w:sz w:val="24"/>
          <w:szCs w:val="24"/>
        </w:rPr>
      </w:pPr>
    </w:p>
    <w:p w:rsidR="008B0E14" w:rsidRPr="008F7722" w:rsidRDefault="008B0E14" w:rsidP="008B0E14">
      <w:pPr>
        <w:pStyle w:val="Corpodetexto"/>
        <w:jc w:val="center"/>
        <w:rPr>
          <w:rFonts w:ascii="Arial" w:hAnsi="Arial" w:cs="Arial"/>
          <w:sz w:val="24"/>
          <w:szCs w:val="24"/>
        </w:rPr>
      </w:pPr>
    </w:p>
    <w:p w:rsidR="008B0E14" w:rsidRPr="008F7722" w:rsidRDefault="008B0E14" w:rsidP="008B0E14">
      <w:pPr>
        <w:pStyle w:val="Corpodetexto"/>
        <w:jc w:val="center"/>
        <w:rPr>
          <w:rFonts w:ascii="Arial" w:hAnsi="Arial" w:cs="Arial"/>
          <w:sz w:val="24"/>
          <w:szCs w:val="24"/>
        </w:rPr>
      </w:pPr>
      <w:r w:rsidRPr="008F7722">
        <w:rPr>
          <w:rFonts w:ascii="Arial" w:hAnsi="Arial" w:cs="Arial"/>
          <w:sz w:val="24"/>
          <w:szCs w:val="24"/>
        </w:rPr>
        <w:t>Solange Maria Valadão de Sá</w:t>
      </w:r>
    </w:p>
    <w:p w:rsidR="008B0E14" w:rsidRPr="008F7722" w:rsidRDefault="008B0E14" w:rsidP="008B0E14">
      <w:pPr>
        <w:pStyle w:val="Corpodetexto"/>
        <w:jc w:val="center"/>
        <w:rPr>
          <w:rFonts w:ascii="Arial" w:hAnsi="Arial" w:cs="Arial"/>
          <w:b w:val="0"/>
          <w:sz w:val="24"/>
          <w:szCs w:val="24"/>
        </w:rPr>
      </w:pPr>
      <w:r w:rsidRPr="008F7722">
        <w:rPr>
          <w:rFonts w:ascii="Arial" w:hAnsi="Arial" w:cs="Arial"/>
          <w:b w:val="0"/>
          <w:sz w:val="24"/>
          <w:szCs w:val="24"/>
        </w:rPr>
        <w:t>Pregoeira Municipal</w:t>
      </w:r>
    </w:p>
    <w:p w:rsidR="008B0E14" w:rsidRPr="008F7722" w:rsidRDefault="008B0E14" w:rsidP="008B0E14">
      <w:pPr>
        <w:tabs>
          <w:tab w:val="left" w:pos="5375"/>
        </w:tabs>
        <w:spacing w:after="0"/>
        <w:jc w:val="both"/>
        <w:rPr>
          <w:rFonts w:ascii="Arial" w:hAnsi="Arial" w:cs="Arial"/>
          <w:sz w:val="24"/>
          <w:szCs w:val="24"/>
        </w:rPr>
      </w:pPr>
    </w:p>
    <w:p w:rsidR="008B0E14" w:rsidRPr="008F7722" w:rsidRDefault="008B0E14" w:rsidP="008B0E14">
      <w:pPr>
        <w:spacing w:after="0"/>
        <w:jc w:val="center"/>
        <w:rPr>
          <w:rFonts w:ascii="Arial" w:hAnsi="Arial" w:cs="Arial"/>
          <w:b/>
          <w:sz w:val="24"/>
          <w:szCs w:val="24"/>
        </w:rPr>
      </w:pPr>
    </w:p>
    <w:p w:rsidR="008B0E14" w:rsidRPr="008F7722" w:rsidRDefault="003A1DBC" w:rsidP="008B0E14">
      <w:pPr>
        <w:spacing w:after="0"/>
        <w:jc w:val="center"/>
        <w:rPr>
          <w:rFonts w:ascii="Arial" w:hAnsi="Arial" w:cs="Arial"/>
          <w:b/>
          <w:sz w:val="24"/>
          <w:szCs w:val="24"/>
        </w:rPr>
      </w:pPr>
      <w:r>
        <w:rPr>
          <w:rFonts w:ascii="Arial" w:hAnsi="Arial" w:cs="Arial"/>
          <w:b/>
          <w:sz w:val="24"/>
          <w:szCs w:val="24"/>
        </w:rPr>
        <w:t>Karina Paula Rodrigues Silveira</w:t>
      </w:r>
    </w:p>
    <w:p w:rsidR="008B0E14" w:rsidRPr="008F7722" w:rsidRDefault="008B0E14" w:rsidP="008B0E14">
      <w:pPr>
        <w:spacing w:after="0"/>
        <w:jc w:val="center"/>
        <w:rPr>
          <w:rFonts w:ascii="Arial" w:hAnsi="Arial" w:cs="Arial"/>
          <w:sz w:val="24"/>
          <w:szCs w:val="24"/>
        </w:rPr>
      </w:pPr>
      <w:r w:rsidRPr="008F7722">
        <w:rPr>
          <w:rFonts w:ascii="Arial" w:hAnsi="Arial" w:cs="Arial"/>
          <w:sz w:val="24"/>
          <w:szCs w:val="24"/>
        </w:rPr>
        <w:t>Membro Equipe de Apoio</w:t>
      </w:r>
    </w:p>
    <w:p w:rsidR="008B0E14" w:rsidRPr="008F7722" w:rsidRDefault="008B0E14" w:rsidP="008B0E14">
      <w:pPr>
        <w:spacing w:after="0"/>
        <w:jc w:val="center"/>
        <w:rPr>
          <w:rFonts w:ascii="Arial" w:hAnsi="Arial" w:cs="Arial"/>
          <w:sz w:val="24"/>
          <w:szCs w:val="24"/>
        </w:rPr>
      </w:pPr>
    </w:p>
    <w:p w:rsidR="008B0E14" w:rsidRPr="008F7722" w:rsidRDefault="008B0E14" w:rsidP="008B0E14">
      <w:pPr>
        <w:spacing w:after="0"/>
        <w:jc w:val="center"/>
        <w:rPr>
          <w:rFonts w:ascii="Arial" w:hAnsi="Arial" w:cs="Arial"/>
          <w:b/>
          <w:sz w:val="24"/>
          <w:szCs w:val="24"/>
        </w:rPr>
      </w:pPr>
    </w:p>
    <w:p w:rsidR="008B0E14" w:rsidRPr="008F7722" w:rsidRDefault="003A1DBC" w:rsidP="008B0E14">
      <w:pPr>
        <w:spacing w:after="0"/>
        <w:jc w:val="center"/>
        <w:rPr>
          <w:rFonts w:ascii="Arial" w:hAnsi="Arial" w:cs="Arial"/>
          <w:b/>
          <w:sz w:val="24"/>
          <w:szCs w:val="24"/>
        </w:rPr>
      </w:pPr>
      <w:r>
        <w:rPr>
          <w:rFonts w:ascii="Arial" w:hAnsi="Arial" w:cs="Arial"/>
          <w:b/>
          <w:sz w:val="24"/>
          <w:szCs w:val="24"/>
        </w:rPr>
        <w:t>Flávia de Melo Cândido</w:t>
      </w:r>
    </w:p>
    <w:p w:rsidR="008B0E14" w:rsidRPr="008F7722" w:rsidRDefault="008B0E14" w:rsidP="008B0E14">
      <w:pPr>
        <w:spacing w:after="0"/>
        <w:jc w:val="center"/>
        <w:rPr>
          <w:rFonts w:ascii="Arial" w:hAnsi="Arial" w:cs="Arial"/>
          <w:sz w:val="24"/>
          <w:szCs w:val="24"/>
        </w:rPr>
      </w:pPr>
      <w:r w:rsidRPr="008F7722">
        <w:rPr>
          <w:rFonts w:ascii="Arial" w:hAnsi="Arial" w:cs="Arial"/>
          <w:sz w:val="24"/>
          <w:szCs w:val="24"/>
        </w:rPr>
        <w:t>Membro Equipe de Apoio</w:t>
      </w:r>
    </w:p>
    <w:p w:rsidR="008B0E14" w:rsidRPr="008F7722" w:rsidRDefault="008B0E14" w:rsidP="008B0E14">
      <w:pPr>
        <w:spacing w:after="0"/>
        <w:jc w:val="center"/>
        <w:rPr>
          <w:rFonts w:ascii="Arial" w:hAnsi="Arial" w:cs="Arial"/>
          <w:sz w:val="24"/>
          <w:szCs w:val="24"/>
        </w:rPr>
      </w:pPr>
    </w:p>
    <w:p w:rsidR="008B0E14" w:rsidRPr="008F7722" w:rsidRDefault="008B0E14" w:rsidP="008B0E14">
      <w:pPr>
        <w:spacing w:after="0"/>
        <w:jc w:val="center"/>
        <w:rPr>
          <w:rFonts w:ascii="Arial" w:hAnsi="Arial" w:cs="Arial"/>
          <w:b/>
          <w:sz w:val="24"/>
          <w:szCs w:val="24"/>
        </w:rPr>
      </w:pPr>
    </w:p>
    <w:p w:rsidR="008B0E14" w:rsidRPr="008F7722" w:rsidRDefault="008B0E14" w:rsidP="008B0E14">
      <w:pPr>
        <w:spacing w:after="0"/>
        <w:jc w:val="center"/>
        <w:rPr>
          <w:rFonts w:ascii="Arial" w:hAnsi="Arial" w:cs="Arial"/>
          <w:b/>
          <w:sz w:val="24"/>
          <w:szCs w:val="24"/>
        </w:rPr>
      </w:pPr>
      <w:r w:rsidRPr="008F7722">
        <w:rPr>
          <w:rFonts w:ascii="Arial" w:hAnsi="Arial" w:cs="Arial"/>
          <w:b/>
          <w:sz w:val="24"/>
          <w:szCs w:val="24"/>
        </w:rPr>
        <w:t>Nomes</w:t>
      </w:r>
    </w:p>
    <w:p w:rsidR="008B0E14" w:rsidRPr="008F7722" w:rsidRDefault="008B0E14" w:rsidP="008B0E14">
      <w:pPr>
        <w:spacing w:after="0"/>
        <w:jc w:val="center"/>
        <w:rPr>
          <w:rFonts w:ascii="Arial" w:hAnsi="Arial" w:cs="Arial"/>
          <w:sz w:val="24"/>
          <w:szCs w:val="24"/>
        </w:rPr>
      </w:pPr>
      <w:r w:rsidRPr="008F7722">
        <w:rPr>
          <w:rFonts w:ascii="Arial" w:hAnsi="Arial" w:cs="Arial"/>
          <w:sz w:val="24"/>
          <w:szCs w:val="24"/>
        </w:rPr>
        <w:t>Fornecedores</w:t>
      </w:r>
    </w:p>
    <w:p w:rsidR="008B0E14" w:rsidRPr="008F7722" w:rsidRDefault="008B0E14" w:rsidP="008B0E14">
      <w:pPr>
        <w:spacing w:after="0"/>
        <w:jc w:val="both"/>
        <w:rPr>
          <w:rFonts w:ascii="Arial" w:hAnsi="Arial" w:cs="Arial"/>
          <w:sz w:val="24"/>
          <w:szCs w:val="24"/>
        </w:rPr>
      </w:pPr>
    </w:p>
    <w:tbl>
      <w:tblPr>
        <w:tblW w:w="0" w:type="auto"/>
        <w:tblLayout w:type="fixed"/>
        <w:tblLook w:val="0000"/>
      </w:tblPr>
      <w:tblGrid>
        <w:gridCol w:w="4605"/>
        <w:gridCol w:w="4605"/>
      </w:tblGrid>
      <w:tr w:rsidR="008B0E14" w:rsidRPr="008F7722" w:rsidTr="001B09D0">
        <w:tc>
          <w:tcPr>
            <w:tcW w:w="4605" w:type="dxa"/>
          </w:tcPr>
          <w:p w:rsidR="008B0E14" w:rsidRPr="008F7722" w:rsidRDefault="008B0E14" w:rsidP="00D36829">
            <w:pPr>
              <w:snapToGrid w:val="0"/>
              <w:spacing w:after="0"/>
              <w:rPr>
                <w:rFonts w:ascii="Arial" w:hAnsi="Arial" w:cs="Arial"/>
                <w:sz w:val="24"/>
                <w:szCs w:val="24"/>
              </w:rPr>
            </w:pPr>
          </w:p>
        </w:tc>
        <w:tc>
          <w:tcPr>
            <w:tcW w:w="4605" w:type="dxa"/>
          </w:tcPr>
          <w:p w:rsidR="008B0E14" w:rsidRPr="008F7722" w:rsidRDefault="008B0E14" w:rsidP="008B0E14">
            <w:pPr>
              <w:spacing w:after="0"/>
              <w:jc w:val="center"/>
              <w:rPr>
                <w:rFonts w:ascii="Arial" w:hAnsi="Arial" w:cs="Arial"/>
                <w:sz w:val="24"/>
                <w:szCs w:val="24"/>
              </w:rPr>
            </w:pPr>
          </w:p>
        </w:tc>
      </w:tr>
    </w:tbl>
    <w:p w:rsidR="00403E80" w:rsidRPr="008F7722" w:rsidRDefault="00403E80" w:rsidP="00D36829">
      <w:pPr>
        <w:spacing w:after="0"/>
        <w:rPr>
          <w:rFonts w:ascii="Arial" w:hAnsi="Arial" w:cs="Arial"/>
          <w:sz w:val="24"/>
          <w:szCs w:val="24"/>
        </w:rPr>
      </w:pPr>
    </w:p>
    <w:sectPr w:rsidR="00403E80" w:rsidRPr="008F7722" w:rsidSect="008F7722">
      <w:headerReference w:type="even" r:id="rId7"/>
      <w:headerReference w:type="default" r:id="rId8"/>
      <w:footerReference w:type="even" r:id="rId9"/>
      <w:footerReference w:type="default" r:id="rId10"/>
      <w:headerReference w:type="first" r:id="rId11"/>
      <w:footerReference w:type="first" r:id="rId12"/>
      <w:pgSz w:w="11906" w:h="16838"/>
      <w:pgMar w:top="1417" w:right="1133" w:bottom="1417" w:left="993"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B6B" w:rsidRDefault="00C91B6B" w:rsidP="00614201">
      <w:pPr>
        <w:spacing w:after="0" w:line="240" w:lineRule="auto"/>
      </w:pPr>
      <w:r>
        <w:separator/>
      </w:r>
    </w:p>
  </w:endnote>
  <w:endnote w:type="continuationSeparator" w:id="1">
    <w:p w:rsidR="00C91B6B" w:rsidRDefault="00C91B6B"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B6B" w:rsidRDefault="00C91B6B" w:rsidP="00614201">
      <w:pPr>
        <w:spacing w:after="0" w:line="240" w:lineRule="auto"/>
      </w:pPr>
      <w:r>
        <w:separator/>
      </w:r>
    </w:p>
  </w:footnote>
  <w:footnote w:type="continuationSeparator" w:id="1">
    <w:p w:rsidR="00C91B6B" w:rsidRDefault="00C91B6B"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0"/>
      <w:numFmt w:val="decimal"/>
      <w:lvlText w:val="%1"/>
      <w:lvlJc w:val="left"/>
      <w:pPr>
        <w:tabs>
          <w:tab w:val="num" w:pos="465"/>
        </w:tabs>
        <w:ind w:left="465" w:hanging="465"/>
      </w:pPr>
    </w:lvl>
    <w:lvl w:ilvl="1">
      <w:start w:val="8"/>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3"/>
    <w:lvl w:ilvl="0">
      <w:start w:val="10"/>
      <w:numFmt w:val="decimal"/>
      <w:lvlText w:val="%1"/>
      <w:lvlJc w:val="left"/>
      <w:pPr>
        <w:tabs>
          <w:tab w:val="num" w:pos="465"/>
        </w:tabs>
        <w:ind w:left="465" w:hanging="465"/>
      </w:pPr>
    </w:lvl>
    <w:lvl w:ilvl="1">
      <w:start w:val="1"/>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4"/>
    <w:multiLevelType w:val="singleLevel"/>
    <w:tmpl w:val="00000004"/>
    <w:name w:val="WW8Num4"/>
    <w:lvl w:ilvl="0">
      <w:start w:val="1"/>
      <w:numFmt w:val="upperLetter"/>
      <w:lvlText w:val="%1-"/>
      <w:lvlJc w:val="left"/>
      <w:pPr>
        <w:tabs>
          <w:tab w:val="num" w:pos="360"/>
        </w:tabs>
        <w:ind w:left="360" w:hanging="360"/>
      </w:pPr>
    </w:lvl>
  </w:abstractNum>
  <w:abstractNum w:abstractNumId="4">
    <w:nsid w:val="00000005"/>
    <w:multiLevelType w:val="multilevel"/>
    <w:tmpl w:val="00000005"/>
    <w:name w:val="WW8Num5"/>
    <w:lvl w:ilvl="0">
      <w:start w:val="2"/>
      <w:numFmt w:val="upperRoman"/>
      <w:lvlText w:val="%1- "/>
      <w:lvlJc w:val="left"/>
      <w:pPr>
        <w:tabs>
          <w:tab w:val="num" w:pos="0"/>
        </w:tabs>
        <w:ind w:left="283" w:hanging="283"/>
      </w:pPr>
      <w:rPr>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614201"/>
    <w:rsid w:val="00146C42"/>
    <w:rsid w:val="00384179"/>
    <w:rsid w:val="003A1DBC"/>
    <w:rsid w:val="003C07D0"/>
    <w:rsid w:val="00403E80"/>
    <w:rsid w:val="00614201"/>
    <w:rsid w:val="007E4DA5"/>
    <w:rsid w:val="008B0E14"/>
    <w:rsid w:val="008C5557"/>
    <w:rsid w:val="008F7722"/>
    <w:rsid w:val="00AB5C1D"/>
    <w:rsid w:val="00B637DD"/>
    <w:rsid w:val="00B64B1C"/>
    <w:rsid w:val="00C91B6B"/>
    <w:rsid w:val="00D36829"/>
    <w:rsid w:val="00E255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8B0E14"/>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3">
    <w:name w:val="heading 3"/>
    <w:basedOn w:val="Normal"/>
    <w:next w:val="Normal"/>
    <w:link w:val="Ttulo3Char"/>
    <w:qFormat/>
    <w:rsid w:val="008B0E14"/>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8B0E14"/>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8B0E14"/>
    <w:rPr>
      <w:rFonts w:ascii="Times New Roman" w:eastAsia="Times New Roman" w:hAnsi="Times New Roman" w:cs="Times New Roman"/>
      <w:b/>
      <w:sz w:val="28"/>
      <w:szCs w:val="20"/>
      <w:lang w:eastAsia="ar-SA"/>
    </w:rPr>
  </w:style>
  <w:style w:type="character" w:customStyle="1" w:styleId="Ttulo3Char">
    <w:name w:val="Título 3 Char"/>
    <w:basedOn w:val="Fontepargpadro"/>
    <w:link w:val="Ttulo3"/>
    <w:rsid w:val="008B0E14"/>
    <w:rPr>
      <w:rFonts w:ascii="Arial" w:eastAsia="Times New Roman" w:hAnsi="Arial" w:cs="Arial"/>
      <w:b/>
      <w:bCs/>
      <w:sz w:val="26"/>
      <w:szCs w:val="26"/>
      <w:lang w:eastAsia="ar-SA"/>
    </w:rPr>
  </w:style>
  <w:style w:type="character" w:customStyle="1" w:styleId="Ttulo5Char">
    <w:name w:val="Título 5 Char"/>
    <w:basedOn w:val="Fontepargpadro"/>
    <w:link w:val="Ttulo5"/>
    <w:rsid w:val="008B0E14"/>
    <w:rPr>
      <w:rFonts w:ascii="Times New Roman" w:eastAsia="Times New Roman" w:hAnsi="Times New Roman" w:cs="Times New Roman"/>
      <w:b/>
      <w:bCs/>
      <w:i/>
      <w:iCs/>
      <w:sz w:val="26"/>
      <w:szCs w:val="26"/>
      <w:lang w:eastAsia="ar-SA"/>
    </w:rPr>
  </w:style>
  <w:style w:type="paragraph" w:styleId="Corpodetexto">
    <w:name w:val="Body Text"/>
    <w:basedOn w:val="Normal"/>
    <w:link w:val="CorpodetextoChar"/>
    <w:rsid w:val="008B0E14"/>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8B0E14"/>
    <w:rPr>
      <w:rFonts w:ascii="Times New Roman" w:eastAsia="Times New Roman" w:hAnsi="Times New Roman" w:cs="Times New Roman"/>
      <w:b/>
      <w:sz w:val="28"/>
      <w:szCs w:val="20"/>
      <w:lang w:eastAsia="ar-SA"/>
    </w:rPr>
  </w:style>
  <w:style w:type="paragraph" w:customStyle="1" w:styleId="Corpodetexto21">
    <w:name w:val="Corpo de texto 21"/>
    <w:basedOn w:val="Normal"/>
    <w:rsid w:val="008B0E14"/>
    <w:pPr>
      <w:suppressAutoHyphens/>
      <w:spacing w:after="120" w:line="480" w:lineRule="auto"/>
    </w:pPr>
    <w:rPr>
      <w:rFonts w:ascii="Times New Roman" w:eastAsia="Times New Roman" w:hAnsi="Times New Roman" w:cs="Times New Roman"/>
      <w:sz w:val="20"/>
      <w:szCs w:val="20"/>
      <w:lang w:eastAsia="ar-SA"/>
    </w:rPr>
  </w:style>
  <w:style w:type="paragraph" w:customStyle="1" w:styleId="Corpodetexto31">
    <w:name w:val="Corpo de texto 31"/>
    <w:basedOn w:val="Normal"/>
    <w:rsid w:val="008B0E14"/>
    <w:pPr>
      <w:suppressAutoHyphens/>
      <w:spacing w:after="120" w:line="240" w:lineRule="auto"/>
    </w:pPr>
    <w:rPr>
      <w:rFonts w:ascii="Times New Roman" w:eastAsia="Times New Roman" w:hAnsi="Times New Roman" w:cs="Times New Roman"/>
      <w:sz w:val="16"/>
      <w:szCs w:val="16"/>
      <w:lang w:eastAsia="ar-SA"/>
    </w:rPr>
  </w:style>
  <w:style w:type="paragraph" w:styleId="Recuodecorpodetexto">
    <w:name w:val="Body Text Indent"/>
    <w:basedOn w:val="Normal"/>
    <w:link w:val="RecuodecorpodetextoChar"/>
    <w:rsid w:val="008B0E14"/>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8B0E14"/>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8B0E14"/>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Norma">
    <w:name w:val="Norma"/>
    <w:basedOn w:val="Normal"/>
    <w:rsid w:val="008B0E14"/>
    <w:pPr>
      <w:suppressAutoHyphens/>
      <w:spacing w:after="0" w:line="240" w:lineRule="auto"/>
      <w:jc w:val="both"/>
    </w:pPr>
    <w:rPr>
      <w:rFonts w:ascii="Times New Roman" w:eastAsia="Times New Roman" w:hAnsi="Times New Roman" w:cs="Times New Roman"/>
      <w:sz w:val="24"/>
      <w:szCs w:val="20"/>
      <w:lang w:eastAsia="ar-SA"/>
    </w:rPr>
  </w:style>
  <w:style w:type="paragraph" w:styleId="SemEspaamento">
    <w:name w:val="No Spacing"/>
    <w:uiPriority w:val="1"/>
    <w:qFormat/>
    <w:rsid w:val="00D36829"/>
    <w:pPr>
      <w:spacing w:after="0" w:line="240" w:lineRule="auto"/>
    </w:pPr>
  </w:style>
</w:styles>
</file>

<file path=word/webSettings.xml><?xml version="1.0" encoding="utf-8"?>
<w:webSettings xmlns:r="http://schemas.openxmlformats.org/officeDocument/2006/relationships" xmlns:w="http://schemas.openxmlformats.org/wordprocessingml/2006/main">
  <w:divs>
    <w:div w:id="356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8</Pages>
  <Words>2539</Words>
  <Characters>13713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compraspmp</cp:lastModifiedBy>
  <cp:revision>8</cp:revision>
  <cp:lastPrinted>2018-09-04T13:38:00Z</cp:lastPrinted>
  <dcterms:created xsi:type="dcterms:W3CDTF">2017-01-03T10:53:00Z</dcterms:created>
  <dcterms:modified xsi:type="dcterms:W3CDTF">2018-09-04T13:38:00Z</dcterms:modified>
</cp:coreProperties>
</file>